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419" w:rsidRDefault="00650419" w:rsidP="00650419">
      <w:pPr>
        <w:pStyle w:val="1"/>
        <w:rPr>
          <w:color w:val="FF3300"/>
          <w:sz w:val="72"/>
          <w:szCs w:val="72"/>
          <w:shd w:val="clear" w:color="auto" w:fill="FFFFFF"/>
        </w:rPr>
      </w:pPr>
    </w:p>
    <w:p w:rsidR="00650419" w:rsidRDefault="00650419" w:rsidP="00650419">
      <w:pPr>
        <w:pStyle w:val="1"/>
        <w:rPr>
          <w:color w:val="FF3300"/>
          <w:sz w:val="72"/>
          <w:szCs w:val="72"/>
          <w:shd w:val="clear" w:color="auto" w:fill="FFFFFF"/>
        </w:rPr>
      </w:pPr>
    </w:p>
    <w:p w:rsidR="00650419" w:rsidRDefault="00650419" w:rsidP="00650419">
      <w:pPr>
        <w:pStyle w:val="1"/>
        <w:rPr>
          <w:color w:val="FF3300"/>
          <w:sz w:val="72"/>
          <w:szCs w:val="72"/>
          <w:shd w:val="clear" w:color="auto" w:fill="FFFFFF"/>
        </w:rPr>
      </w:pPr>
    </w:p>
    <w:p w:rsidR="00650419" w:rsidRDefault="00650419" w:rsidP="00650419">
      <w:pPr>
        <w:pStyle w:val="1"/>
        <w:rPr>
          <w:color w:val="FF3300"/>
          <w:sz w:val="72"/>
          <w:szCs w:val="72"/>
          <w:shd w:val="clear" w:color="auto" w:fill="FFFFFF"/>
        </w:rPr>
      </w:pPr>
    </w:p>
    <w:p w:rsidR="00650419" w:rsidRDefault="00650419" w:rsidP="00650419">
      <w:pPr>
        <w:pStyle w:val="1"/>
        <w:rPr>
          <w:color w:val="000000"/>
          <w:sz w:val="40"/>
          <w:szCs w:val="40"/>
          <w:shd w:val="clear" w:color="auto" w:fill="FFFFFF"/>
        </w:rPr>
      </w:pPr>
      <w:r>
        <w:rPr>
          <w:color w:val="FF3300"/>
          <w:sz w:val="72"/>
          <w:szCs w:val="72"/>
          <w:shd w:val="clear" w:color="auto" w:fill="FFFFFF"/>
        </w:rPr>
        <w:t xml:space="preserve">ПАСПОРТ </w:t>
      </w:r>
    </w:p>
    <w:p w:rsidR="00650419" w:rsidRDefault="00650419" w:rsidP="00650419">
      <w:pPr>
        <w:pStyle w:val="1"/>
        <w:jc w:val="left"/>
        <w:rPr>
          <w:color w:val="000000"/>
          <w:sz w:val="40"/>
          <w:szCs w:val="40"/>
          <w:shd w:val="clear" w:color="auto" w:fill="FFFFFF"/>
        </w:rPr>
      </w:pPr>
    </w:p>
    <w:p w:rsidR="00650419" w:rsidRDefault="00650419" w:rsidP="00650419">
      <w:pPr>
        <w:pStyle w:val="1"/>
        <w:rPr>
          <w:color w:val="000000"/>
          <w:sz w:val="44"/>
          <w:szCs w:val="44"/>
          <w:shd w:val="clear" w:color="auto" w:fill="FFFFFF"/>
        </w:rPr>
      </w:pPr>
      <w:r>
        <w:rPr>
          <w:color w:val="000000"/>
          <w:sz w:val="44"/>
          <w:szCs w:val="44"/>
          <w:shd w:val="clear" w:color="auto" w:fill="FFFFFF"/>
        </w:rPr>
        <w:t xml:space="preserve">СЕЛЬСКОЕ ПОСЕЛЕНИЕ </w:t>
      </w:r>
    </w:p>
    <w:p w:rsidR="00650419" w:rsidRDefault="00650419" w:rsidP="00650419">
      <w:pPr>
        <w:pStyle w:val="1"/>
        <w:rPr>
          <w:color w:val="000000"/>
          <w:sz w:val="44"/>
          <w:szCs w:val="44"/>
          <w:shd w:val="clear" w:color="auto" w:fill="FFFFFF"/>
        </w:rPr>
      </w:pPr>
      <w:r>
        <w:rPr>
          <w:color w:val="000000"/>
          <w:sz w:val="44"/>
          <w:szCs w:val="44"/>
          <w:shd w:val="clear" w:color="auto" w:fill="FFFFFF"/>
        </w:rPr>
        <w:t>«</w:t>
      </w:r>
      <w:r w:rsidR="006F1747">
        <w:rPr>
          <w:color w:val="000000"/>
          <w:sz w:val="44"/>
          <w:szCs w:val="44"/>
          <w:shd w:val="clear" w:color="auto" w:fill="FFFFFF"/>
        </w:rPr>
        <w:t>Деревня Зудна</w:t>
      </w:r>
      <w:r>
        <w:rPr>
          <w:color w:val="000000"/>
          <w:sz w:val="44"/>
          <w:szCs w:val="44"/>
          <w:shd w:val="clear" w:color="auto" w:fill="FFFFFF"/>
        </w:rPr>
        <w:t>»</w:t>
      </w:r>
    </w:p>
    <w:p w:rsidR="00650419" w:rsidRPr="00650419" w:rsidRDefault="00650419" w:rsidP="00650419">
      <w:pPr>
        <w:pStyle w:val="a3"/>
        <w:rPr>
          <w:lang w:eastAsia="zh-CN"/>
        </w:rPr>
      </w:pPr>
    </w:p>
    <w:p w:rsidR="00650419" w:rsidRPr="00650419" w:rsidRDefault="00650419" w:rsidP="00650419">
      <w:pPr>
        <w:pStyle w:val="1"/>
        <w:rPr>
          <w:color w:val="000000"/>
          <w:sz w:val="44"/>
          <w:szCs w:val="44"/>
          <w:shd w:val="clear" w:color="auto" w:fill="FFFFFF"/>
        </w:rPr>
      </w:pPr>
      <w:r>
        <w:rPr>
          <w:color w:val="000000"/>
          <w:sz w:val="44"/>
          <w:szCs w:val="44"/>
          <w:shd w:val="clear" w:color="auto" w:fill="FFFFFF"/>
        </w:rPr>
        <w:t xml:space="preserve">МР «ФЕРЗИКОВСКИЙ РАЙОН» </w:t>
      </w:r>
    </w:p>
    <w:p w:rsidR="00650419" w:rsidRPr="00650419" w:rsidRDefault="00650419" w:rsidP="00650419">
      <w:pPr>
        <w:pStyle w:val="a3"/>
        <w:rPr>
          <w:lang w:eastAsia="zh-CN"/>
        </w:rPr>
      </w:pPr>
    </w:p>
    <w:p w:rsidR="00650419" w:rsidRDefault="00650419" w:rsidP="00650419">
      <w:pPr>
        <w:pStyle w:val="1"/>
        <w:rPr>
          <w:color w:val="000000"/>
          <w:sz w:val="48"/>
          <w:szCs w:val="48"/>
          <w:shd w:val="clear" w:color="auto" w:fill="FFFFFF"/>
        </w:rPr>
      </w:pPr>
    </w:p>
    <w:p w:rsidR="00650419" w:rsidRDefault="00650419" w:rsidP="00650419">
      <w:pPr>
        <w:pStyle w:val="1"/>
        <w:rPr>
          <w:color w:val="000000"/>
          <w:sz w:val="44"/>
          <w:szCs w:val="44"/>
          <w:shd w:val="clear" w:color="auto" w:fill="FFFFFF"/>
        </w:rPr>
      </w:pPr>
    </w:p>
    <w:p w:rsidR="00650419" w:rsidRDefault="00650419" w:rsidP="00650419">
      <w:pPr>
        <w:pStyle w:val="1"/>
        <w:rPr>
          <w:b w:val="0"/>
          <w:color w:val="000000"/>
          <w:sz w:val="24"/>
          <w:szCs w:val="44"/>
          <w:shd w:val="clear" w:color="auto" w:fill="FFFFFF"/>
        </w:rPr>
      </w:pPr>
    </w:p>
    <w:p w:rsidR="00650419" w:rsidRDefault="00650419" w:rsidP="00650419">
      <w:pPr>
        <w:pStyle w:val="1"/>
        <w:rPr>
          <w:b w:val="0"/>
          <w:color w:val="000000"/>
          <w:sz w:val="24"/>
          <w:szCs w:val="44"/>
          <w:shd w:val="clear" w:color="auto" w:fill="FFFFFF"/>
        </w:rPr>
      </w:pPr>
    </w:p>
    <w:p w:rsidR="00650419" w:rsidRDefault="00650419" w:rsidP="00650419">
      <w:pPr>
        <w:pStyle w:val="1"/>
        <w:rPr>
          <w:b w:val="0"/>
          <w:color w:val="000000"/>
          <w:sz w:val="24"/>
          <w:szCs w:val="4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6DF61B2" wp14:editId="01FBE498">
            <wp:extent cx="1550018" cy="1935480"/>
            <wp:effectExtent l="0" t="0" r="0" b="7620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A27D2DE0-3617-4318-AE97-A35449DEC0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A27D2DE0-3617-4318-AE97-A35449DEC0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352" cy="195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419" w:rsidRDefault="00650419" w:rsidP="00650419">
      <w:pPr>
        <w:pStyle w:val="a3"/>
        <w:rPr>
          <w:lang w:eastAsia="zh-CN"/>
        </w:rPr>
      </w:pPr>
    </w:p>
    <w:p w:rsidR="00650419" w:rsidRDefault="00650419" w:rsidP="00650419">
      <w:pPr>
        <w:pStyle w:val="a3"/>
        <w:rPr>
          <w:lang w:eastAsia="zh-CN"/>
        </w:rPr>
      </w:pPr>
    </w:p>
    <w:p w:rsidR="00650419" w:rsidRDefault="00650419" w:rsidP="00650419">
      <w:pPr>
        <w:pStyle w:val="a3"/>
        <w:rPr>
          <w:lang w:eastAsia="zh-CN"/>
        </w:rPr>
      </w:pPr>
    </w:p>
    <w:p w:rsidR="00650419" w:rsidRDefault="00650419" w:rsidP="00650419">
      <w:pPr>
        <w:pStyle w:val="10"/>
      </w:pPr>
    </w:p>
    <w:p w:rsidR="00650419" w:rsidRDefault="00650419" w:rsidP="00650419">
      <w:pPr>
        <w:pStyle w:val="10"/>
      </w:pPr>
    </w:p>
    <w:p w:rsidR="00650419" w:rsidRDefault="00650419" w:rsidP="00650419">
      <w:pPr>
        <w:pStyle w:val="1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2021 год</w:t>
      </w:r>
    </w:p>
    <w:p w:rsidR="00650419" w:rsidRDefault="00650419" w:rsidP="00650419">
      <w:pPr>
        <w:pStyle w:val="a3"/>
        <w:rPr>
          <w:lang w:eastAsia="zh-CN"/>
        </w:rPr>
      </w:pPr>
    </w:p>
    <w:p w:rsidR="00650419" w:rsidRPr="00650419" w:rsidRDefault="00650419" w:rsidP="00650419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4"/>
          <w:lang w:eastAsia="zh-CN"/>
        </w:rPr>
      </w:pPr>
      <w:r w:rsidRPr="00650419">
        <w:rPr>
          <w:rFonts w:ascii="Times New Roman" w:eastAsia="Times New Roman" w:hAnsi="Times New Roman" w:cs="Times New Roman"/>
          <w:b/>
          <w:bCs/>
          <w:color w:val="000000"/>
          <w:kern w:val="1"/>
          <w:sz w:val="36"/>
          <w:szCs w:val="36"/>
          <w:shd w:val="clear" w:color="auto" w:fill="FFFFFF"/>
          <w:lang w:eastAsia="zh-CN"/>
        </w:rPr>
        <w:lastRenderedPageBreak/>
        <w:t>СОДЕРЖАНИЕ</w:t>
      </w:r>
    </w:p>
    <w:p w:rsidR="00650419" w:rsidRPr="00650419" w:rsidRDefault="00650419" w:rsidP="00650419">
      <w:pPr>
        <w:suppressAutoHyphens/>
        <w:spacing w:after="12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tbl>
      <w:tblPr>
        <w:tblW w:w="0" w:type="auto"/>
        <w:tblInd w:w="-1237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103"/>
        <w:gridCol w:w="7535"/>
        <w:gridCol w:w="1852"/>
      </w:tblGrid>
      <w:tr w:rsidR="00650419" w:rsidRPr="00650419" w:rsidTr="009831FF">
        <w:trPr>
          <w:trHeight w:val="448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0419" w:rsidRPr="00650419" w:rsidRDefault="00650419" w:rsidP="00650419">
            <w:pPr>
              <w:suppressAutoHyphens/>
              <w:ind w:left="113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8"/>
                <w:szCs w:val="24"/>
                <w:lang w:eastAsia="zh-CN"/>
              </w:rPr>
            </w:pP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0419" w:rsidRPr="00650419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8"/>
                <w:szCs w:val="24"/>
                <w:lang w:eastAsia="zh-CN"/>
              </w:rPr>
              <w:t>РАЗДЕЛ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0419" w:rsidRPr="00650419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8"/>
                <w:szCs w:val="24"/>
                <w:lang w:eastAsia="zh-CN"/>
              </w:rPr>
              <w:t>СТР</w:t>
            </w:r>
          </w:p>
        </w:tc>
      </w:tr>
      <w:tr w:rsidR="00323143" w:rsidRPr="00650419" w:rsidTr="009831FF">
        <w:trPr>
          <w:trHeight w:val="448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650419" w:rsidRDefault="00323143" w:rsidP="00323143">
            <w:pPr>
              <w:suppressAutoHyphens/>
              <w:ind w:left="113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8"/>
                <w:szCs w:val="24"/>
                <w:lang w:eastAsia="zh-CN"/>
              </w:rPr>
            </w:pPr>
            <w:r w:rsidRPr="00650419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.</w:t>
            </w: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650419" w:rsidRDefault="00323143" w:rsidP="0032314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КУРАТОР СЕЛЬСКОГО ПОСЕЛЕНИЯ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3143" w:rsidRPr="00650419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8"/>
                <w:szCs w:val="24"/>
                <w:lang w:eastAsia="zh-CN"/>
              </w:rPr>
            </w:pPr>
          </w:p>
        </w:tc>
      </w:tr>
      <w:tr w:rsidR="00323143" w:rsidRPr="00650419" w:rsidTr="009831FF">
        <w:trPr>
          <w:trHeight w:val="406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650419" w:rsidRDefault="00323143" w:rsidP="00323143">
            <w:pPr>
              <w:suppressAutoHyphens/>
              <w:ind w:left="113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8"/>
                <w:szCs w:val="24"/>
                <w:lang w:eastAsia="zh-CN"/>
              </w:rPr>
            </w:pPr>
            <w:r w:rsidRPr="00650419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.</w:t>
            </w: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650419" w:rsidRDefault="00323143" w:rsidP="0032314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ГРАНИЦЫ СЕЛЬСКОГО ПОСЕЛЕНИЯ</w:t>
            </w:r>
            <w:r w:rsidRPr="00650419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3143" w:rsidRPr="00650419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8"/>
                <w:szCs w:val="24"/>
                <w:lang w:eastAsia="zh-CN"/>
              </w:rPr>
            </w:pPr>
          </w:p>
        </w:tc>
      </w:tr>
      <w:tr w:rsidR="00323143" w:rsidRPr="00650419" w:rsidTr="009831FF">
        <w:trPr>
          <w:trHeight w:val="406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650419" w:rsidRDefault="00323143" w:rsidP="00323143">
            <w:pPr>
              <w:suppressAutoHyphens/>
              <w:ind w:left="113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8"/>
                <w:szCs w:val="24"/>
                <w:lang w:eastAsia="zh-CN"/>
              </w:rPr>
            </w:pPr>
            <w:r w:rsidRPr="0065041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2.1</w:t>
            </w: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650419" w:rsidRDefault="00323143" w:rsidP="0032314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8"/>
                <w:szCs w:val="24"/>
                <w:lang w:eastAsia="zh-CN"/>
              </w:rPr>
            </w:pPr>
            <w:r w:rsidRPr="0065041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Схема ра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сположения сельского поселения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3143" w:rsidRPr="00650419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8"/>
                <w:szCs w:val="24"/>
                <w:lang w:eastAsia="zh-CN"/>
              </w:rPr>
            </w:pPr>
          </w:p>
        </w:tc>
      </w:tr>
      <w:tr w:rsidR="00323143" w:rsidRPr="00650419" w:rsidTr="009831FF">
        <w:trPr>
          <w:trHeight w:val="406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650419" w:rsidRDefault="00323143" w:rsidP="00323143">
            <w:pPr>
              <w:suppressAutoHyphens/>
              <w:ind w:left="113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2.2.</w:t>
            </w: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650419" w:rsidRDefault="00323143" w:rsidP="00323143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Информация о населении сельского поселения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</w:tc>
      </w:tr>
      <w:tr w:rsidR="00323143" w:rsidRPr="00650419" w:rsidTr="009831FF">
        <w:trPr>
          <w:trHeight w:val="406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ind w:left="113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 w:rsidRPr="00323143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 xml:space="preserve">3. </w:t>
            </w: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 w:rsidRPr="00323143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ОМСУ СЕЛЬСКОГО ПОСЕЛЕНИЯ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</w:tc>
      </w:tr>
      <w:tr w:rsidR="00323143" w:rsidRPr="00650419" w:rsidTr="009831FF">
        <w:trPr>
          <w:trHeight w:val="406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ind w:left="113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4.</w:t>
            </w: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СОЦИАЛЬНО-ЭКОНОМИЧЕСКОЕ РАЗВИТИЕ СЕЛЬСКОГО ПОСЕЛЕНИЯ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</w:tc>
      </w:tr>
      <w:tr w:rsidR="00323143" w:rsidRPr="00650419" w:rsidTr="009831FF">
        <w:trPr>
          <w:trHeight w:val="406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ind w:left="113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 w:rsidRPr="00323143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4.1.</w:t>
            </w: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323143" w:rsidRDefault="00323143" w:rsidP="00323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23143">
              <w:rPr>
                <w:rFonts w:ascii="Times New Roman" w:hAnsi="Times New Roman" w:cs="Times New Roman"/>
                <w:sz w:val="28"/>
                <w:szCs w:val="28"/>
              </w:rPr>
              <w:t>Итоги социально-экономического развития сельского поселения за период 2015-2020 гг.</w:t>
            </w:r>
          </w:p>
          <w:p w:rsidR="00323143" w:rsidRPr="00323143" w:rsidRDefault="00323143" w:rsidP="00323143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</w:tc>
      </w:tr>
      <w:tr w:rsidR="00323143" w:rsidRPr="00650419" w:rsidTr="009831FF">
        <w:trPr>
          <w:trHeight w:val="406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ind w:left="113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 w:rsidRPr="00323143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4.2.</w:t>
            </w: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323143" w:rsidRDefault="00323143" w:rsidP="00323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23143">
              <w:rPr>
                <w:rFonts w:ascii="Times New Roman" w:hAnsi="Times New Roman" w:cs="Times New Roman"/>
                <w:sz w:val="28"/>
                <w:szCs w:val="28"/>
              </w:rPr>
              <w:t>Перспективы социально-экономического развития сельского поселения на период 2021-2023 гг.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</w:tc>
      </w:tr>
      <w:tr w:rsidR="00323143" w:rsidRPr="00650419" w:rsidTr="009831FF">
        <w:trPr>
          <w:trHeight w:val="406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ind w:left="113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4.3.</w:t>
            </w: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323143" w:rsidRDefault="00323143" w:rsidP="00323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Проблемные вопросы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</w:tc>
      </w:tr>
      <w:tr w:rsidR="00323143" w:rsidRPr="00650419" w:rsidTr="009831FF">
        <w:trPr>
          <w:trHeight w:val="406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ind w:left="113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 w:rsidRPr="00323143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5.</w:t>
            </w: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323143" w:rsidRDefault="00323143" w:rsidP="0032314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143">
              <w:rPr>
                <w:rFonts w:ascii="Times New Roman" w:hAnsi="Times New Roman" w:cs="Times New Roman"/>
                <w:b/>
                <w:sz w:val="28"/>
                <w:szCs w:val="28"/>
              </w:rPr>
              <w:t>ЖИЛОЙ ФОНД СЕЛЬСКОГО ПОСЕЛЕНИЯ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</w:tc>
      </w:tr>
      <w:tr w:rsidR="00323143" w:rsidRPr="00650419" w:rsidTr="009831FF">
        <w:trPr>
          <w:trHeight w:val="406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ind w:left="113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6.</w:t>
            </w: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323143" w:rsidRDefault="00323143" w:rsidP="0032314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D8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shd w:val="clear" w:color="auto" w:fill="FFFFFF"/>
              </w:rPr>
              <w:t>ЛИДЕРЫ ОБЩЕСТВЕННОГО МНЕНИЯ и АКТИВНЫЕ ЖИТЕЛИ</w:t>
            </w:r>
            <w:r>
              <w:rPr>
                <w:rFonts w:eastAsia="Calibri"/>
                <w:color w:val="000000"/>
                <w:szCs w:val="28"/>
                <w:shd w:val="clear" w:color="auto" w:fill="FFFFFF"/>
              </w:rPr>
              <w:t xml:space="preserve"> </w:t>
            </w:r>
            <w:r w:rsidRPr="0032314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СЕЛЬСКОГО ПОСЕЛЕНИЯ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</w:tc>
      </w:tr>
      <w:tr w:rsidR="00323143" w:rsidRPr="00650419" w:rsidTr="009831FF">
        <w:trPr>
          <w:trHeight w:val="406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suppressAutoHyphens/>
              <w:ind w:left="113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7.</w:t>
            </w: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5A53D8" w:rsidRDefault="00323143" w:rsidP="00323143">
            <w:pPr>
              <w:pStyle w:val="a5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5A53D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ОБЩЕСТВЕННЫЕ ОРГАНИЗАЦИИ и НЕФОРМАЛЬНЫЕ ОБЪЕДИНЕНИЯ СЕЛЬСКОГО ПОСЕЛЕНИЯ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</w:tc>
      </w:tr>
      <w:tr w:rsidR="00323143" w:rsidRPr="00650419" w:rsidTr="009831FF">
        <w:trPr>
          <w:trHeight w:val="406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suppressAutoHyphens/>
              <w:ind w:left="113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8.</w:t>
            </w: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5A53D8" w:rsidRDefault="00323143" w:rsidP="0032314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НАРОДНЫЙ СОВЕТ СЕЛЬСКОГО ПОСЕЛЕНИЯ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</w:tc>
      </w:tr>
      <w:tr w:rsidR="00323143" w:rsidRPr="00650419" w:rsidTr="009831FF">
        <w:trPr>
          <w:trHeight w:val="406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suppressAutoHyphens/>
              <w:ind w:left="113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9.</w:t>
            </w: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323143" w:rsidRDefault="00323143" w:rsidP="0032314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  <w:t>ОБЩЕСТВЕННЫЙ ПУНКТ</w:t>
            </w:r>
            <w:r w:rsidRPr="005A53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  <w:t xml:space="preserve"> ОХРАНЫ ПОРЯДКА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  <w:t xml:space="preserve"> СЕЛЬСКОГО ПОСЕЛЕНИЯ 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</w:tc>
      </w:tr>
      <w:tr w:rsidR="00323143" w:rsidRPr="00650419" w:rsidTr="009831FF">
        <w:trPr>
          <w:trHeight w:val="406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suppressAutoHyphens/>
              <w:ind w:left="113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10.</w:t>
            </w: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  <w:t xml:space="preserve">ПРЕДПРИЯТИЯ И ОРГАНИЗАЦИИ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  <w:t>СЕЛЬСКОГО ПОСЕЛЕНИЯ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</w:tc>
      </w:tr>
      <w:tr w:rsidR="00323143" w:rsidRPr="00650419" w:rsidTr="009831FF">
        <w:trPr>
          <w:trHeight w:val="406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suppressAutoHyphens/>
              <w:ind w:left="113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11.</w:t>
            </w: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5A53D8" w:rsidRDefault="00323143" w:rsidP="00323143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  <w:t>ОБЪЕКТЫ КУЛЬТУРЫ, ОБРАЗОВАНИЯ, СПОРТА и ЗДРАВООХРАНЕНИЯ СЕЛЬСКОГО ПОСЕЛЕНИЯ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</w:tc>
      </w:tr>
      <w:tr w:rsidR="00323143" w:rsidRPr="00650419" w:rsidTr="009831FF">
        <w:trPr>
          <w:trHeight w:val="406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suppressAutoHyphens/>
              <w:ind w:left="113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12.</w:t>
            </w: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  <w:r w:rsidRPr="00323143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ПРЕДПРИЯТИЯ ТОРГОВЛИ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 xml:space="preserve"> СЕЛЬСКОГО ПООСЕЛЕНИЯ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</w:tc>
      </w:tr>
      <w:tr w:rsidR="00323143" w:rsidRPr="00650419" w:rsidTr="009831FF">
        <w:trPr>
          <w:trHeight w:val="406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suppressAutoHyphens/>
              <w:ind w:left="113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13.</w:t>
            </w: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323143" w:rsidRDefault="00323143" w:rsidP="00323143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  <w:t>МАРШРУТ</w:t>
            </w:r>
            <w:r w:rsidRPr="003231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  <w:t xml:space="preserve"> ОБЩЕСТВЕННОГО ТРАНСПОРТА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</w:tc>
      </w:tr>
      <w:tr w:rsidR="00323143" w:rsidRPr="00650419" w:rsidTr="009831FF">
        <w:trPr>
          <w:trHeight w:val="406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suppressAutoHyphens/>
              <w:ind w:left="113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14.</w:t>
            </w: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  <w:r w:rsidRPr="003231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  <w:t>СНТ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</w:tc>
      </w:tr>
      <w:tr w:rsidR="00323143" w:rsidRPr="00650419" w:rsidTr="009831FF">
        <w:trPr>
          <w:trHeight w:val="406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suppressAutoHyphens/>
              <w:ind w:left="113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15.</w:t>
            </w: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143" w:rsidRPr="00323143" w:rsidRDefault="00323143" w:rsidP="0032314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</w:pPr>
            <w:r w:rsidRPr="0032314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  <w:t>СВЕ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  <w:t>ДЕНИЯ ОБ ИЗБИРАТЕЛЬНОМ УЧАСТКЕ СЕЛЬСКОГО ПОСЕЛЕНИЯ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</w:tc>
      </w:tr>
    </w:tbl>
    <w:p w:rsidR="00650419" w:rsidRDefault="00650419" w:rsidP="00650419">
      <w:pPr>
        <w:pStyle w:val="a3"/>
        <w:rPr>
          <w:lang w:eastAsia="zh-CN"/>
        </w:rPr>
      </w:pPr>
    </w:p>
    <w:p w:rsidR="00323143" w:rsidRDefault="00323143" w:rsidP="00650419">
      <w:pPr>
        <w:pStyle w:val="a3"/>
        <w:rPr>
          <w:lang w:eastAsia="zh-CN"/>
        </w:rPr>
      </w:pPr>
    </w:p>
    <w:p w:rsidR="00323143" w:rsidRDefault="00323143" w:rsidP="00650419">
      <w:pPr>
        <w:pStyle w:val="a3"/>
        <w:rPr>
          <w:lang w:eastAsia="zh-CN"/>
        </w:rPr>
      </w:pPr>
    </w:p>
    <w:p w:rsidR="00650419" w:rsidRDefault="00650419" w:rsidP="00650419">
      <w:pPr>
        <w:pStyle w:val="a3"/>
        <w:rPr>
          <w:lang w:eastAsia="zh-CN"/>
        </w:rPr>
      </w:pPr>
    </w:p>
    <w:p w:rsidR="00650419" w:rsidRPr="00323143" w:rsidRDefault="00650419" w:rsidP="00333BD1">
      <w:pPr>
        <w:pStyle w:val="a5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2314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  <w:lastRenderedPageBreak/>
        <w:t>КУРАТОР СЕЛЬСКОГО ПОСЕЛЕНИЯ</w:t>
      </w:r>
    </w:p>
    <w:p w:rsidR="00650419" w:rsidRPr="00650419" w:rsidRDefault="00650419" w:rsidP="00650419">
      <w:pPr>
        <w:suppressAutoHyphens/>
        <w:spacing w:after="120"/>
        <w:rPr>
          <w:rFonts w:ascii="Times New Roman" w:eastAsia="Times New Roman" w:hAnsi="Times New Roman" w:cs="Times New Roman"/>
          <w:color w:val="000000"/>
          <w:kern w:val="1"/>
          <w:sz w:val="24"/>
          <w:szCs w:val="28"/>
          <w:lang w:eastAsia="zh-CN"/>
        </w:rPr>
      </w:pPr>
    </w:p>
    <w:tbl>
      <w:tblPr>
        <w:tblW w:w="10106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4568"/>
        <w:gridCol w:w="3119"/>
        <w:gridCol w:w="2419"/>
      </w:tblGrid>
      <w:tr w:rsidR="00650419" w:rsidRPr="00650419" w:rsidTr="006919A3">
        <w:trPr>
          <w:trHeight w:val="694"/>
        </w:trPr>
        <w:tc>
          <w:tcPr>
            <w:tcW w:w="4568" w:type="dxa"/>
            <w:shd w:val="clear" w:color="auto" w:fill="FFFFFF"/>
            <w:vAlign w:val="center"/>
          </w:tcPr>
          <w:p w:rsidR="00650419" w:rsidRPr="00650419" w:rsidRDefault="00650419" w:rsidP="006504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8"/>
                <w:szCs w:val="24"/>
                <w:lang w:eastAsia="zh-CN"/>
              </w:rPr>
            </w:pPr>
            <w:r w:rsidRPr="006504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 xml:space="preserve">ФИО 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650419" w:rsidRPr="00650419" w:rsidRDefault="00650419" w:rsidP="006504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8"/>
                <w:szCs w:val="24"/>
                <w:lang w:eastAsia="zh-CN"/>
              </w:rPr>
            </w:pPr>
            <w:r w:rsidRPr="006504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Адрес электронной почты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650419" w:rsidRPr="00650419" w:rsidRDefault="00650419" w:rsidP="006504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8"/>
                <w:szCs w:val="24"/>
                <w:lang w:eastAsia="zh-CN"/>
              </w:rPr>
            </w:pPr>
            <w:r w:rsidRPr="006504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 xml:space="preserve">Номер мобильного телефона </w:t>
            </w:r>
          </w:p>
        </w:tc>
      </w:tr>
      <w:tr w:rsidR="00650419" w:rsidRPr="00650419" w:rsidTr="006919A3">
        <w:trPr>
          <w:trHeight w:val="510"/>
        </w:trPr>
        <w:tc>
          <w:tcPr>
            <w:tcW w:w="4568" w:type="dxa"/>
            <w:shd w:val="clear" w:color="auto" w:fill="FFFFFF"/>
          </w:tcPr>
          <w:p w:rsidR="00650419" w:rsidRPr="006919A3" w:rsidRDefault="006F1747" w:rsidP="006919A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highlight w:val="white"/>
                <w:lang w:eastAsia="zh-CN"/>
              </w:rPr>
            </w:pPr>
            <w:r w:rsidRPr="006919A3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highlight w:val="white"/>
                <w:lang w:eastAsia="zh-CN"/>
              </w:rPr>
              <w:t>Стефанова Александра Георгиевна</w:t>
            </w:r>
          </w:p>
          <w:p w:rsidR="00650419" w:rsidRPr="00650419" w:rsidRDefault="00650419" w:rsidP="006919A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8"/>
                <w:szCs w:val="24"/>
                <w:lang w:eastAsia="zh-CN"/>
              </w:rPr>
            </w:pPr>
          </w:p>
        </w:tc>
        <w:tc>
          <w:tcPr>
            <w:tcW w:w="3119" w:type="dxa"/>
            <w:shd w:val="clear" w:color="auto" w:fill="FFFFFF"/>
          </w:tcPr>
          <w:p w:rsidR="00650419" w:rsidRPr="006919A3" w:rsidRDefault="006919A3" w:rsidP="006919A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6"/>
                <w:szCs w:val="26"/>
                <w:lang w:eastAsia="zh-CN"/>
              </w:rPr>
            </w:pPr>
            <w:r w:rsidRPr="006919A3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6"/>
                <w:szCs w:val="26"/>
                <w:lang w:eastAsia="zh-CN"/>
              </w:rPr>
              <w:t>foferzik@adm.kaluga.ru</w:t>
            </w:r>
          </w:p>
        </w:tc>
        <w:tc>
          <w:tcPr>
            <w:tcW w:w="2419" w:type="dxa"/>
            <w:shd w:val="clear" w:color="auto" w:fill="FFFFFF"/>
          </w:tcPr>
          <w:p w:rsidR="00650419" w:rsidRPr="00650419" w:rsidRDefault="006919A3" w:rsidP="006919A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8"/>
                <w:szCs w:val="24"/>
                <w:lang w:eastAsia="zh-CN"/>
              </w:rPr>
              <w:t>8(910)548-80-34</w:t>
            </w:r>
          </w:p>
        </w:tc>
      </w:tr>
    </w:tbl>
    <w:p w:rsidR="00AA1E02" w:rsidRPr="00AA1E02" w:rsidRDefault="00AA1E02" w:rsidP="006919A3">
      <w:pPr>
        <w:pStyle w:val="a3"/>
        <w:rPr>
          <w:sz w:val="28"/>
          <w:szCs w:val="28"/>
          <w:lang w:eastAsia="zh-CN"/>
        </w:rPr>
      </w:pPr>
    </w:p>
    <w:p w:rsidR="00650419" w:rsidRPr="00AA1E02" w:rsidRDefault="00650419" w:rsidP="00333BD1">
      <w:pPr>
        <w:pStyle w:val="a5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AA1E0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ГРАНИЦЫ СЕЛЬСКОГО ПОСЕЛЕНИЯ</w:t>
      </w:r>
    </w:p>
    <w:p w:rsidR="00650419" w:rsidRPr="00650419" w:rsidRDefault="00650419" w:rsidP="00650419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shd w:val="clear" w:color="auto" w:fill="FFFFFF"/>
          <w:lang w:eastAsia="zh-CN"/>
        </w:rPr>
      </w:pPr>
    </w:p>
    <w:p w:rsidR="00650419" w:rsidRPr="00650419" w:rsidRDefault="00650419" w:rsidP="00AA1E02">
      <w:pPr>
        <w:suppressAutoHyphens/>
        <w:spacing w:line="276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65041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Место нахож</w:t>
      </w:r>
      <w:r w:rsidR="00AA1E02" w:rsidRPr="00AA1E0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дения администрации СП: </w:t>
      </w:r>
      <w:r w:rsidR="006919A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д. Зудна, ул. Лесная, дом 10</w:t>
      </w:r>
    </w:p>
    <w:p w:rsidR="00650419" w:rsidRPr="00650419" w:rsidRDefault="00AA1E02" w:rsidP="00AA1E02">
      <w:pPr>
        <w:suppressAutoHyphens/>
        <w:spacing w:line="276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AA1E0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Число избирателей – </w:t>
      </w:r>
      <w:r w:rsidR="006919A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431</w:t>
      </w:r>
    </w:p>
    <w:p w:rsidR="00650419" w:rsidRPr="00650419" w:rsidRDefault="00AA1E02" w:rsidP="00AA1E02">
      <w:pPr>
        <w:suppressAutoHyphens/>
        <w:spacing w:line="276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A1E0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Число жителей – </w:t>
      </w:r>
      <w:r w:rsidR="00D12D0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593</w:t>
      </w:r>
    </w:p>
    <w:p w:rsidR="00650419" w:rsidRPr="00650419" w:rsidRDefault="00650419" w:rsidP="00650419">
      <w:pPr>
        <w:pStyle w:val="a3"/>
        <w:rPr>
          <w:lang w:eastAsia="zh-CN"/>
        </w:rPr>
      </w:pPr>
    </w:p>
    <w:p w:rsidR="00AA1E02" w:rsidRPr="00333BD1" w:rsidRDefault="00AA1E02" w:rsidP="00333BD1">
      <w:pPr>
        <w:pStyle w:val="a5"/>
        <w:numPr>
          <w:ilvl w:val="1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1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Схема расположения сельского поселения</w:t>
      </w:r>
    </w:p>
    <w:p w:rsidR="00AA1E02" w:rsidRPr="00AA1E02" w:rsidRDefault="00323143" w:rsidP="00333BD1">
      <w:pPr>
        <w:pStyle w:val="a5"/>
        <w:numPr>
          <w:ilvl w:val="1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Информация о населении сельского поселения</w:t>
      </w:r>
    </w:p>
    <w:p w:rsidR="00AA1E02" w:rsidRPr="00AA1E02" w:rsidRDefault="00AA1E02" w:rsidP="00AA1E02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4"/>
          <w:shd w:val="clear" w:color="auto" w:fill="FFFFFF"/>
          <w:lang w:eastAsia="zh-CN"/>
        </w:rPr>
      </w:pPr>
    </w:p>
    <w:tbl>
      <w:tblPr>
        <w:tblW w:w="0" w:type="auto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756"/>
        <w:gridCol w:w="5431"/>
        <w:gridCol w:w="4101"/>
      </w:tblGrid>
      <w:tr w:rsidR="00AA1E02" w:rsidRPr="00AA1E02" w:rsidTr="00AA1E02">
        <w:tc>
          <w:tcPr>
            <w:tcW w:w="756" w:type="dxa"/>
            <w:shd w:val="clear" w:color="auto" w:fill="FFFFFF"/>
            <w:vAlign w:val="center"/>
          </w:tcPr>
          <w:p w:rsidR="00AA1E02" w:rsidRPr="00AA1E02" w:rsidRDefault="00AA1E02" w:rsidP="00AA1E0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</w:rPr>
            </w:pPr>
            <w:r w:rsidRPr="00AA1E02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</w:rPr>
              <w:t>№№</w:t>
            </w:r>
          </w:p>
          <w:p w:rsidR="00AA1E02" w:rsidRPr="00AA1E02" w:rsidRDefault="00AA1E02" w:rsidP="00AA1E0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AA1E0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</w:rPr>
              <w:t>п/п</w:t>
            </w:r>
          </w:p>
        </w:tc>
        <w:tc>
          <w:tcPr>
            <w:tcW w:w="5431" w:type="dxa"/>
            <w:shd w:val="clear" w:color="auto" w:fill="FFFFFF"/>
            <w:vAlign w:val="center"/>
          </w:tcPr>
          <w:p w:rsidR="00AA1E02" w:rsidRPr="00AA1E02" w:rsidRDefault="00AA1E02" w:rsidP="00AA1E0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</w:rPr>
            </w:pPr>
            <w:r w:rsidRPr="00AA1E0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</w:rPr>
              <w:t>Наименование населенных пунктов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AA1E02" w:rsidRPr="00AA1E02" w:rsidRDefault="00AA1E02" w:rsidP="00AA1E0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</w:rPr>
            </w:pPr>
            <w:r w:rsidRPr="00AA1E0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</w:rPr>
              <w:t>Численность населения/электорат, чел.</w:t>
            </w:r>
          </w:p>
        </w:tc>
      </w:tr>
      <w:tr w:rsidR="00AA1E02" w:rsidRPr="00AA1E02" w:rsidTr="006919A3">
        <w:tc>
          <w:tcPr>
            <w:tcW w:w="756" w:type="dxa"/>
            <w:shd w:val="clear" w:color="auto" w:fill="FFFFFF"/>
            <w:vAlign w:val="center"/>
          </w:tcPr>
          <w:p w:rsidR="00AA1E02" w:rsidRPr="006919A3" w:rsidRDefault="006919A3" w:rsidP="006919A3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431" w:type="dxa"/>
            <w:shd w:val="clear" w:color="auto" w:fill="FFFFFF"/>
          </w:tcPr>
          <w:p w:rsidR="00AA1E02" w:rsidRPr="006919A3" w:rsidRDefault="006919A3" w:rsidP="00333BD1">
            <w:pPr>
              <w:suppressAutoHyphens/>
              <w:ind w:left="174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6919A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Деревня Зудна</w:t>
            </w:r>
          </w:p>
        </w:tc>
        <w:tc>
          <w:tcPr>
            <w:tcW w:w="4101" w:type="dxa"/>
            <w:shd w:val="clear" w:color="auto" w:fill="FFFFFF"/>
          </w:tcPr>
          <w:p w:rsidR="00AA1E02" w:rsidRPr="006919A3" w:rsidRDefault="00D12D04" w:rsidP="006919A3">
            <w:pPr>
              <w:suppressAutoHyphens/>
              <w:ind w:left="13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50</w:t>
            </w:r>
            <w:r w:rsidR="00B52C4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5</w:t>
            </w:r>
            <w:r w:rsidR="00AA1E02" w:rsidRPr="006919A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/3</w:t>
            </w:r>
            <w:r w:rsidR="00B52C4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67</w:t>
            </w:r>
          </w:p>
        </w:tc>
      </w:tr>
      <w:tr w:rsidR="00AA1E02" w:rsidRPr="00AA1E02" w:rsidTr="006919A3">
        <w:tc>
          <w:tcPr>
            <w:tcW w:w="756" w:type="dxa"/>
            <w:shd w:val="clear" w:color="auto" w:fill="FFFFFF"/>
            <w:vAlign w:val="center"/>
          </w:tcPr>
          <w:p w:rsidR="00AA1E02" w:rsidRPr="006919A3" w:rsidRDefault="006919A3" w:rsidP="006919A3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431" w:type="dxa"/>
            <w:shd w:val="clear" w:color="auto" w:fill="FFFFFF"/>
          </w:tcPr>
          <w:p w:rsidR="00AA1E02" w:rsidRPr="00AA1E02" w:rsidRDefault="006919A3" w:rsidP="00333BD1">
            <w:pPr>
              <w:suppressAutoHyphens/>
              <w:ind w:left="174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Деревня Переделки</w:t>
            </w:r>
          </w:p>
        </w:tc>
        <w:tc>
          <w:tcPr>
            <w:tcW w:w="4101" w:type="dxa"/>
            <w:shd w:val="clear" w:color="auto" w:fill="FFFFFF"/>
          </w:tcPr>
          <w:p w:rsidR="00AA1E02" w:rsidRPr="00AA1E02" w:rsidRDefault="00D12D04" w:rsidP="006919A3">
            <w:pPr>
              <w:suppressAutoHyphens/>
              <w:snapToGrid w:val="0"/>
              <w:ind w:left="131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8</w:t>
            </w:r>
            <w:r w:rsidR="006919A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5</w:t>
            </w:r>
          </w:p>
        </w:tc>
      </w:tr>
      <w:tr w:rsidR="006919A3" w:rsidRPr="00AA1E02" w:rsidTr="006919A3">
        <w:tc>
          <w:tcPr>
            <w:tcW w:w="756" w:type="dxa"/>
            <w:shd w:val="clear" w:color="auto" w:fill="FFFFFF"/>
            <w:vAlign w:val="center"/>
          </w:tcPr>
          <w:p w:rsidR="006919A3" w:rsidRPr="00AA1E02" w:rsidRDefault="006919A3" w:rsidP="006919A3">
            <w:pPr>
              <w:tabs>
                <w:tab w:val="num" w:pos="87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431" w:type="dxa"/>
            <w:shd w:val="clear" w:color="auto" w:fill="FFFFFF"/>
          </w:tcPr>
          <w:p w:rsidR="006919A3" w:rsidRDefault="006919A3" w:rsidP="00333BD1">
            <w:pPr>
              <w:suppressAutoHyphens/>
              <w:ind w:left="174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Марухта</w:t>
            </w:r>
            <w:proofErr w:type="spellEnd"/>
          </w:p>
        </w:tc>
        <w:tc>
          <w:tcPr>
            <w:tcW w:w="4101" w:type="dxa"/>
            <w:shd w:val="clear" w:color="auto" w:fill="FFFFFF"/>
          </w:tcPr>
          <w:p w:rsidR="006919A3" w:rsidRDefault="00333BD1" w:rsidP="006919A3">
            <w:pPr>
              <w:suppressAutoHyphens/>
              <w:snapToGrid w:val="0"/>
              <w:ind w:left="131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5/4</w:t>
            </w:r>
          </w:p>
        </w:tc>
      </w:tr>
      <w:tr w:rsidR="00333BD1" w:rsidRPr="00AA1E02" w:rsidTr="006919A3">
        <w:tc>
          <w:tcPr>
            <w:tcW w:w="756" w:type="dxa"/>
            <w:shd w:val="clear" w:color="auto" w:fill="FFFFFF"/>
            <w:vAlign w:val="center"/>
          </w:tcPr>
          <w:p w:rsidR="00333BD1" w:rsidRDefault="00333BD1" w:rsidP="006919A3">
            <w:pPr>
              <w:tabs>
                <w:tab w:val="num" w:pos="87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431" w:type="dxa"/>
            <w:shd w:val="clear" w:color="auto" w:fill="FFFFFF"/>
          </w:tcPr>
          <w:p w:rsidR="00333BD1" w:rsidRDefault="00333BD1" w:rsidP="00333BD1">
            <w:pPr>
              <w:suppressAutoHyphens/>
              <w:ind w:left="174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Село Борщевка</w:t>
            </w:r>
          </w:p>
        </w:tc>
        <w:tc>
          <w:tcPr>
            <w:tcW w:w="4101" w:type="dxa"/>
            <w:shd w:val="clear" w:color="auto" w:fill="FFFFFF"/>
          </w:tcPr>
          <w:p w:rsidR="00333BD1" w:rsidRDefault="00027B4B" w:rsidP="006919A3">
            <w:pPr>
              <w:suppressAutoHyphens/>
              <w:snapToGrid w:val="0"/>
              <w:ind w:left="131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9/7</w:t>
            </w:r>
          </w:p>
        </w:tc>
      </w:tr>
      <w:tr w:rsidR="00027B4B" w:rsidRPr="00AA1E02" w:rsidTr="006919A3">
        <w:tc>
          <w:tcPr>
            <w:tcW w:w="756" w:type="dxa"/>
            <w:shd w:val="clear" w:color="auto" w:fill="FFFFFF"/>
            <w:vAlign w:val="center"/>
          </w:tcPr>
          <w:p w:rsidR="00027B4B" w:rsidRDefault="00027B4B" w:rsidP="006919A3">
            <w:pPr>
              <w:tabs>
                <w:tab w:val="num" w:pos="87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431" w:type="dxa"/>
            <w:shd w:val="clear" w:color="auto" w:fill="FFFFFF"/>
          </w:tcPr>
          <w:p w:rsidR="00027B4B" w:rsidRDefault="00027B4B" w:rsidP="00333BD1">
            <w:pPr>
              <w:suppressAutoHyphens/>
              <w:ind w:left="174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Ладыгино</w:t>
            </w:r>
            <w:proofErr w:type="spellEnd"/>
          </w:p>
        </w:tc>
        <w:tc>
          <w:tcPr>
            <w:tcW w:w="4101" w:type="dxa"/>
            <w:shd w:val="clear" w:color="auto" w:fill="FFFFFF"/>
          </w:tcPr>
          <w:p w:rsidR="00027B4B" w:rsidRDefault="00027B4B" w:rsidP="006919A3">
            <w:pPr>
              <w:suppressAutoHyphens/>
              <w:snapToGrid w:val="0"/>
              <w:ind w:left="131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1/1</w:t>
            </w:r>
          </w:p>
        </w:tc>
      </w:tr>
      <w:tr w:rsidR="00027B4B" w:rsidRPr="00AA1E02" w:rsidTr="006919A3">
        <w:tc>
          <w:tcPr>
            <w:tcW w:w="756" w:type="dxa"/>
            <w:shd w:val="clear" w:color="auto" w:fill="FFFFFF"/>
            <w:vAlign w:val="center"/>
          </w:tcPr>
          <w:p w:rsidR="00027B4B" w:rsidRDefault="00027B4B" w:rsidP="006919A3">
            <w:pPr>
              <w:tabs>
                <w:tab w:val="num" w:pos="87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431" w:type="dxa"/>
            <w:shd w:val="clear" w:color="auto" w:fill="FFFFFF"/>
          </w:tcPr>
          <w:p w:rsidR="00027B4B" w:rsidRDefault="004F1B69" w:rsidP="00333BD1">
            <w:pPr>
              <w:suppressAutoHyphens/>
              <w:ind w:left="174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Висляево</w:t>
            </w:r>
            <w:proofErr w:type="spellEnd"/>
          </w:p>
        </w:tc>
        <w:tc>
          <w:tcPr>
            <w:tcW w:w="4101" w:type="dxa"/>
            <w:shd w:val="clear" w:color="auto" w:fill="FFFFFF"/>
          </w:tcPr>
          <w:p w:rsidR="00027B4B" w:rsidRDefault="004F1B69" w:rsidP="006919A3">
            <w:pPr>
              <w:suppressAutoHyphens/>
              <w:snapToGrid w:val="0"/>
              <w:ind w:left="131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-/-</w:t>
            </w:r>
          </w:p>
        </w:tc>
      </w:tr>
      <w:tr w:rsidR="004F1B69" w:rsidRPr="00AA1E02" w:rsidTr="006919A3">
        <w:tc>
          <w:tcPr>
            <w:tcW w:w="756" w:type="dxa"/>
            <w:shd w:val="clear" w:color="auto" w:fill="FFFFFF"/>
            <w:vAlign w:val="center"/>
          </w:tcPr>
          <w:p w:rsidR="004F1B69" w:rsidRDefault="004F1B69" w:rsidP="006919A3">
            <w:pPr>
              <w:tabs>
                <w:tab w:val="num" w:pos="87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5431" w:type="dxa"/>
            <w:shd w:val="clear" w:color="auto" w:fill="FFFFFF"/>
          </w:tcPr>
          <w:p w:rsidR="004F1B69" w:rsidRDefault="004F1B69" w:rsidP="00333BD1">
            <w:pPr>
              <w:suppressAutoHyphens/>
              <w:ind w:left="174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Огарково</w:t>
            </w:r>
            <w:proofErr w:type="spellEnd"/>
          </w:p>
        </w:tc>
        <w:tc>
          <w:tcPr>
            <w:tcW w:w="4101" w:type="dxa"/>
            <w:shd w:val="clear" w:color="auto" w:fill="FFFFFF"/>
          </w:tcPr>
          <w:p w:rsidR="004F1B69" w:rsidRDefault="00ED2662" w:rsidP="006919A3">
            <w:pPr>
              <w:suppressAutoHyphens/>
              <w:snapToGrid w:val="0"/>
              <w:ind w:left="131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10/7</w:t>
            </w:r>
          </w:p>
        </w:tc>
      </w:tr>
      <w:tr w:rsidR="00ED2662" w:rsidRPr="00AA1E02" w:rsidTr="006919A3">
        <w:tc>
          <w:tcPr>
            <w:tcW w:w="756" w:type="dxa"/>
            <w:shd w:val="clear" w:color="auto" w:fill="FFFFFF"/>
            <w:vAlign w:val="center"/>
          </w:tcPr>
          <w:p w:rsidR="00ED2662" w:rsidRDefault="00ED2662" w:rsidP="006919A3">
            <w:pPr>
              <w:tabs>
                <w:tab w:val="num" w:pos="87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5431" w:type="dxa"/>
            <w:shd w:val="clear" w:color="auto" w:fill="FFFFFF"/>
          </w:tcPr>
          <w:p w:rsidR="00ED2662" w:rsidRDefault="00ED2662" w:rsidP="00333BD1">
            <w:pPr>
              <w:suppressAutoHyphens/>
              <w:ind w:left="174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Лущихино</w:t>
            </w:r>
            <w:proofErr w:type="spellEnd"/>
          </w:p>
        </w:tc>
        <w:tc>
          <w:tcPr>
            <w:tcW w:w="4101" w:type="dxa"/>
            <w:shd w:val="clear" w:color="auto" w:fill="FFFFFF"/>
          </w:tcPr>
          <w:p w:rsidR="00ED2662" w:rsidRDefault="00ED2662" w:rsidP="006919A3">
            <w:pPr>
              <w:suppressAutoHyphens/>
              <w:snapToGrid w:val="0"/>
              <w:ind w:left="131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6/4</w:t>
            </w:r>
          </w:p>
        </w:tc>
      </w:tr>
      <w:tr w:rsidR="00ED2662" w:rsidRPr="00AA1E02" w:rsidTr="006919A3">
        <w:tc>
          <w:tcPr>
            <w:tcW w:w="756" w:type="dxa"/>
            <w:shd w:val="clear" w:color="auto" w:fill="FFFFFF"/>
            <w:vAlign w:val="center"/>
          </w:tcPr>
          <w:p w:rsidR="00ED2662" w:rsidRDefault="00ED2662" w:rsidP="006919A3">
            <w:pPr>
              <w:tabs>
                <w:tab w:val="num" w:pos="87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5431" w:type="dxa"/>
            <w:shd w:val="clear" w:color="auto" w:fill="FFFFFF"/>
          </w:tcPr>
          <w:p w:rsidR="00ED2662" w:rsidRDefault="00ED2662" w:rsidP="00333BD1">
            <w:pPr>
              <w:suppressAutoHyphens/>
              <w:ind w:left="174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Деревня Володарское</w:t>
            </w:r>
          </w:p>
        </w:tc>
        <w:tc>
          <w:tcPr>
            <w:tcW w:w="4101" w:type="dxa"/>
            <w:shd w:val="clear" w:color="auto" w:fill="FFFFFF"/>
          </w:tcPr>
          <w:p w:rsidR="00ED2662" w:rsidRDefault="00ED2662" w:rsidP="006919A3">
            <w:pPr>
              <w:suppressAutoHyphens/>
              <w:snapToGrid w:val="0"/>
              <w:ind w:left="131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19/17</w:t>
            </w:r>
          </w:p>
        </w:tc>
      </w:tr>
      <w:tr w:rsidR="00ED2662" w:rsidRPr="00AA1E02" w:rsidTr="006919A3">
        <w:tc>
          <w:tcPr>
            <w:tcW w:w="756" w:type="dxa"/>
            <w:shd w:val="clear" w:color="auto" w:fill="FFFFFF"/>
            <w:vAlign w:val="center"/>
          </w:tcPr>
          <w:p w:rsidR="00ED2662" w:rsidRDefault="00ED2662" w:rsidP="006919A3">
            <w:pPr>
              <w:tabs>
                <w:tab w:val="num" w:pos="87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431" w:type="dxa"/>
            <w:shd w:val="clear" w:color="auto" w:fill="FFFFFF"/>
          </w:tcPr>
          <w:p w:rsidR="00ED2662" w:rsidRDefault="00ED2662" w:rsidP="00333BD1">
            <w:pPr>
              <w:suppressAutoHyphens/>
              <w:ind w:left="174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Широково</w:t>
            </w:r>
            <w:proofErr w:type="spellEnd"/>
          </w:p>
        </w:tc>
        <w:tc>
          <w:tcPr>
            <w:tcW w:w="4101" w:type="dxa"/>
            <w:shd w:val="clear" w:color="auto" w:fill="FFFFFF"/>
          </w:tcPr>
          <w:p w:rsidR="00ED2662" w:rsidRDefault="00ED2662" w:rsidP="006919A3">
            <w:pPr>
              <w:suppressAutoHyphens/>
              <w:snapToGrid w:val="0"/>
              <w:ind w:left="131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-/-</w:t>
            </w:r>
          </w:p>
        </w:tc>
      </w:tr>
      <w:tr w:rsidR="00ED2662" w:rsidRPr="00AA1E02" w:rsidTr="006919A3">
        <w:tc>
          <w:tcPr>
            <w:tcW w:w="756" w:type="dxa"/>
            <w:shd w:val="clear" w:color="auto" w:fill="FFFFFF"/>
            <w:vAlign w:val="center"/>
          </w:tcPr>
          <w:p w:rsidR="00ED2662" w:rsidRDefault="00ED2662" w:rsidP="006919A3">
            <w:pPr>
              <w:tabs>
                <w:tab w:val="num" w:pos="87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5431" w:type="dxa"/>
            <w:shd w:val="clear" w:color="auto" w:fill="FFFFFF"/>
          </w:tcPr>
          <w:p w:rsidR="00ED2662" w:rsidRDefault="00ED2662" w:rsidP="00333BD1">
            <w:pPr>
              <w:suppressAutoHyphens/>
              <w:ind w:left="174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Виньково</w:t>
            </w:r>
            <w:proofErr w:type="spellEnd"/>
          </w:p>
        </w:tc>
        <w:tc>
          <w:tcPr>
            <w:tcW w:w="4101" w:type="dxa"/>
            <w:shd w:val="clear" w:color="auto" w:fill="FFFFFF"/>
          </w:tcPr>
          <w:p w:rsidR="00ED2662" w:rsidRDefault="00ED2662" w:rsidP="006919A3">
            <w:pPr>
              <w:suppressAutoHyphens/>
              <w:snapToGrid w:val="0"/>
              <w:ind w:left="131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3/2</w:t>
            </w:r>
          </w:p>
        </w:tc>
      </w:tr>
      <w:tr w:rsidR="00ED2662" w:rsidRPr="00AA1E02" w:rsidTr="006919A3">
        <w:tc>
          <w:tcPr>
            <w:tcW w:w="756" w:type="dxa"/>
            <w:shd w:val="clear" w:color="auto" w:fill="FFFFFF"/>
            <w:vAlign w:val="center"/>
          </w:tcPr>
          <w:p w:rsidR="00ED2662" w:rsidRDefault="00ED2662" w:rsidP="006919A3">
            <w:pPr>
              <w:tabs>
                <w:tab w:val="num" w:pos="87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5431" w:type="dxa"/>
            <w:shd w:val="clear" w:color="auto" w:fill="FFFFFF"/>
          </w:tcPr>
          <w:p w:rsidR="00ED2662" w:rsidRDefault="00ED2662" w:rsidP="00333BD1">
            <w:pPr>
              <w:suppressAutoHyphens/>
              <w:ind w:left="174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Босарево</w:t>
            </w:r>
            <w:proofErr w:type="spellEnd"/>
          </w:p>
        </w:tc>
        <w:tc>
          <w:tcPr>
            <w:tcW w:w="4101" w:type="dxa"/>
            <w:shd w:val="clear" w:color="auto" w:fill="FFFFFF"/>
          </w:tcPr>
          <w:p w:rsidR="00ED2662" w:rsidRDefault="00ED2662" w:rsidP="006919A3">
            <w:pPr>
              <w:suppressAutoHyphens/>
              <w:snapToGrid w:val="0"/>
              <w:ind w:left="131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5/5</w:t>
            </w:r>
          </w:p>
        </w:tc>
      </w:tr>
      <w:tr w:rsidR="00ED2662" w:rsidRPr="00AA1E02" w:rsidTr="006919A3">
        <w:tc>
          <w:tcPr>
            <w:tcW w:w="756" w:type="dxa"/>
            <w:shd w:val="clear" w:color="auto" w:fill="FFFFFF"/>
            <w:vAlign w:val="center"/>
          </w:tcPr>
          <w:p w:rsidR="00ED2662" w:rsidRDefault="00ED2662" w:rsidP="006919A3">
            <w:pPr>
              <w:tabs>
                <w:tab w:val="num" w:pos="87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5431" w:type="dxa"/>
            <w:shd w:val="clear" w:color="auto" w:fill="FFFFFF"/>
          </w:tcPr>
          <w:p w:rsidR="00ED2662" w:rsidRDefault="00ED2662" w:rsidP="00333BD1">
            <w:pPr>
              <w:suppressAutoHyphens/>
              <w:ind w:left="174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Глушонки</w:t>
            </w:r>
            <w:proofErr w:type="spellEnd"/>
          </w:p>
        </w:tc>
        <w:tc>
          <w:tcPr>
            <w:tcW w:w="4101" w:type="dxa"/>
            <w:shd w:val="clear" w:color="auto" w:fill="FFFFFF"/>
          </w:tcPr>
          <w:p w:rsidR="00ED2662" w:rsidRDefault="00ED2662" w:rsidP="006919A3">
            <w:pPr>
              <w:suppressAutoHyphens/>
              <w:snapToGrid w:val="0"/>
              <w:ind w:left="131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-/-</w:t>
            </w:r>
          </w:p>
        </w:tc>
      </w:tr>
      <w:tr w:rsidR="00ED2662" w:rsidRPr="00AA1E02" w:rsidTr="006919A3">
        <w:tc>
          <w:tcPr>
            <w:tcW w:w="756" w:type="dxa"/>
            <w:shd w:val="clear" w:color="auto" w:fill="FFFFFF"/>
            <w:vAlign w:val="center"/>
          </w:tcPr>
          <w:p w:rsidR="00ED2662" w:rsidRDefault="00ED2662" w:rsidP="006919A3">
            <w:pPr>
              <w:tabs>
                <w:tab w:val="num" w:pos="87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5431" w:type="dxa"/>
            <w:shd w:val="clear" w:color="auto" w:fill="FFFFFF"/>
          </w:tcPr>
          <w:p w:rsidR="00ED2662" w:rsidRDefault="00ED2662" w:rsidP="00333BD1">
            <w:pPr>
              <w:suppressAutoHyphens/>
              <w:ind w:left="174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Деревня Шейкино</w:t>
            </w:r>
          </w:p>
        </w:tc>
        <w:tc>
          <w:tcPr>
            <w:tcW w:w="4101" w:type="dxa"/>
            <w:shd w:val="clear" w:color="auto" w:fill="FFFFFF"/>
          </w:tcPr>
          <w:p w:rsidR="00ED2662" w:rsidRDefault="00ED2662" w:rsidP="006919A3">
            <w:pPr>
              <w:suppressAutoHyphens/>
              <w:snapToGrid w:val="0"/>
              <w:ind w:left="131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2</w:t>
            </w:r>
            <w:r w:rsidR="00D12D0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2</w:t>
            </w:r>
            <w:r w:rsidR="00B52C42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/14</w:t>
            </w:r>
          </w:p>
        </w:tc>
      </w:tr>
    </w:tbl>
    <w:p w:rsidR="00323143" w:rsidRPr="00333BD1" w:rsidRDefault="00323143" w:rsidP="00333BD1">
      <w:pPr>
        <w:rPr>
          <w:rFonts w:ascii="Times New Roman" w:hAnsi="Times New Roman" w:cs="Times New Roman"/>
          <w:b/>
          <w:sz w:val="28"/>
          <w:szCs w:val="28"/>
        </w:rPr>
      </w:pPr>
    </w:p>
    <w:p w:rsidR="00AA1E02" w:rsidRDefault="00AA1E02" w:rsidP="00333BD1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23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E02">
        <w:rPr>
          <w:rFonts w:ascii="Times New Roman" w:hAnsi="Times New Roman" w:cs="Times New Roman"/>
          <w:b/>
          <w:sz w:val="28"/>
          <w:szCs w:val="28"/>
        </w:rPr>
        <w:t>ОМСУ</w:t>
      </w:r>
      <w:r w:rsidR="005A53D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A1E02" w:rsidRDefault="00AA1E02" w:rsidP="00AA1E02">
      <w:pPr>
        <w:pStyle w:val="a6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371" w:type="dxa"/>
        <w:tblInd w:w="-1020" w:type="dxa"/>
        <w:tblLook w:val="04A0" w:firstRow="1" w:lastRow="0" w:firstColumn="1" w:lastColumn="0" w:noHBand="0" w:noVBand="1"/>
      </w:tblPr>
      <w:tblGrid>
        <w:gridCol w:w="2792"/>
        <w:gridCol w:w="2733"/>
        <w:gridCol w:w="2756"/>
        <w:gridCol w:w="2090"/>
      </w:tblGrid>
      <w:tr w:rsidR="00AA1E02" w:rsidTr="009831FF">
        <w:tc>
          <w:tcPr>
            <w:tcW w:w="2858" w:type="dxa"/>
          </w:tcPr>
          <w:p w:rsidR="00AA1E02" w:rsidRDefault="00AA1E02" w:rsidP="00AA1E0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 СП</w:t>
            </w:r>
          </w:p>
        </w:tc>
        <w:tc>
          <w:tcPr>
            <w:tcW w:w="2977" w:type="dxa"/>
          </w:tcPr>
          <w:p w:rsidR="00AA1E02" w:rsidRPr="00AA1E02" w:rsidRDefault="00027B4B" w:rsidP="00AA1E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7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Прохорова Инна Вячеславовна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A1E02" w:rsidRPr="00027B4B" w:rsidRDefault="00027B4B" w:rsidP="00AA1E0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val="en-US" w:eastAsia="zh-CN"/>
              </w:rPr>
            </w:pPr>
            <w:r w:rsidRPr="00027B4B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val="en-US" w:eastAsia="zh-CN"/>
              </w:rPr>
              <w:t>Zudna-adm@mail.ru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A1E02" w:rsidRPr="00027B4B" w:rsidRDefault="00027B4B" w:rsidP="00AA1E0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val="en-US" w:eastAsia="zh-CN"/>
              </w:rPr>
            </w:pPr>
            <w:r w:rsidRPr="00027B4B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shd w:val="clear" w:color="auto" w:fill="FFFFFF"/>
                <w:lang w:val="en-US" w:eastAsia="zh-CN"/>
              </w:rPr>
              <w:t>8(920)882-93-55</w:t>
            </w:r>
          </w:p>
        </w:tc>
      </w:tr>
      <w:tr w:rsidR="00AA1E02" w:rsidTr="009831FF">
        <w:tc>
          <w:tcPr>
            <w:tcW w:w="2858" w:type="dxa"/>
          </w:tcPr>
          <w:p w:rsidR="00AA1E02" w:rsidRDefault="00AA1E02" w:rsidP="00AA1E0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представительного органа СП</w:t>
            </w:r>
          </w:p>
        </w:tc>
        <w:tc>
          <w:tcPr>
            <w:tcW w:w="2977" w:type="dxa"/>
          </w:tcPr>
          <w:p w:rsidR="00AA1E02" w:rsidRPr="00027B4B" w:rsidRDefault="00027B4B" w:rsidP="00AA1E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B4B">
              <w:rPr>
                <w:rFonts w:ascii="Times New Roman" w:hAnsi="Times New Roman" w:cs="Times New Roman"/>
                <w:b/>
                <w:sz w:val="28"/>
                <w:szCs w:val="28"/>
              </w:rPr>
              <w:t>Козлов Владимир Александрович Глава КФХ ИП Козлов В.А.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A1E02" w:rsidRPr="00027B4B" w:rsidRDefault="00027B4B" w:rsidP="00AA1E0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val="en-US" w:eastAsia="zh-CN"/>
              </w:rPr>
            </w:pPr>
            <w:r w:rsidRPr="00027B4B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eastAsia="zh-CN"/>
              </w:rPr>
              <w:t>9621765555</w:t>
            </w:r>
            <w:r w:rsidRPr="00027B4B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val="en-US" w:eastAsia="zh-CN"/>
              </w:rPr>
              <w:t>@mail.ru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A1E02" w:rsidRPr="00027B4B" w:rsidRDefault="00027B4B" w:rsidP="00AA1E0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eastAsia="zh-CN"/>
              </w:rPr>
            </w:pPr>
            <w:r w:rsidRPr="00027B4B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shd w:val="clear" w:color="auto" w:fill="FFFFFF"/>
                <w:lang w:eastAsia="zh-CN"/>
              </w:rPr>
              <w:t>8(962)176-55-55</w:t>
            </w:r>
          </w:p>
        </w:tc>
      </w:tr>
    </w:tbl>
    <w:p w:rsidR="00AA1E02" w:rsidRDefault="00AA1E02" w:rsidP="00333BD1">
      <w:pPr>
        <w:rPr>
          <w:rFonts w:ascii="Times New Roman" w:hAnsi="Times New Roman" w:cs="Times New Roman"/>
          <w:b/>
          <w:sz w:val="28"/>
          <w:szCs w:val="28"/>
        </w:rPr>
      </w:pPr>
    </w:p>
    <w:p w:rsidR="00333BD1" w:rsidRDefault="00333BD1" w:rsidP="00333BD1">
      <w:pPr>
        <w:rPr>
          <w:rFonts w:ascii="Times New Roman" w:hAnsi="Times New Roman" w:cs="Times New Roman"/>
          <w:b/>
          <w:sz w:val="28"/>
          <w:szCs w:val="28"/>
        </w:rPr>
      </w:pPr>
    </w:p>
    <w:p w:rsidR="00333BD1" w:rsidRPr="00333BD1" w:rsidRDefault="00333BD1" w:rsidP="00333BD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341" w:type="dxa"/>
        <w:tblInd w:w="-985" w:type="dxa"/>
        <w:tblLook w:val="04A0" w:firstRow="1" w:lastRow="0" w:firstColumn="1" w:lastColumn="0" w:noHBand="0" w:noVBand="1"/>
      </w:tblPr>
      <w:tblGrid>
        <w:gridCol w:w="2823"/>
        <w:gridCol w:w="5245"/>
        <w:gridCol w:w="2273"/>
      </w:tblGrid>
      <w:tr w:rsidR="00AA1E02" w:rsidTr="009831FF">
        <w:trPr>
          <w:trHeight w:val="255"/>
        </w:trPr>
        <w:tc>
          <w:tcPr>
            <w:tcW w:w="10341" w:type="dxa"/>
            <w:gridSpan w:val="3"/>
          </w:tcPr>
          <w:p w:rsidR="00AA1E02" w:rsidRPr="00AA1E02" w:rsidRDefault="00AA1E02" w:rsidP="00AA1E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A1E02">
              <w:rPr>
                <w:rFonts w:ascii="Times New Roman" w:hAnsi="Times New Roman" w:cs="Times New Roman"/>
                <w:b/>
                <w:sz w:val="30"/>
                <w:szCs w:val="30"/>
              </w:rPr>
              <w:t>Состав представительного органа СП</w:t>
            </w:r>
          </w:p>
        </w:tc>
      </w:tr>
      <w:tr w:rsidR="00AA1E02" w:rsidTr="004F1B69">
        <w:trPr>
          <w:trHeight w:val="255"/>
        </w:trPr>
        <w:tc>
          <w:tcPr>
            <w:tcW w:w="2823" w:type="dxa"/>
          </w:tcPr>
          <w:p w:rsidR="00AA1E02" w:rsidRDefault="00AA1E02" w:rsidP="00AA1E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5245" w:type="dxa"/>
          </w:tcPr>
          <w:p w:rsidR="00AA1E02" w:rsidRDefault="00AA1E02" w:rsidP="00AA1E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работы, должность</w:t>
            </w:r>
          </w:p>
        </w:tc>
        <w:tc>
          <w:tcPr>
            <w:tcW w:w="2273" w:type="dxa"/>
          </w:tcPr>
          <w:p w:rsidR="00AA1E02" w:rsidRDefault="00AA1E02" w:rsidP="00AA1E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мобильного телефона</w:t>
            </w:r>
          </w:p>
        </w:tc>
      </w:tr>
      <w:tr w:rsidR="00AA1E02" w:rsidTr="004F1B69">
        <w:trPr>
          <w:trHeight w:val="255"/>
        </w:trPr>
        <w:tc>
          <w:tcPr>
            <w:tcW w:w="2823" w:type="dxa"/>
          </w:tcPr>
          <w:p w:rsidR="00AA1E02" w:rsidRPr="00027B4B" w:rsidRDefault="00027B4B" w:rsidP="00AA1E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Зайцева Елена Владимировна</w:t>
            </w:r>
          </w:p>
        </w:tc>
        <w:tc>
          <w:tcPr>
            <w:tcW w:w="5245" w:type="dxa"/>
          </w:tcPr>
          <w:p w:rsidR="00027B4B" w:rsidRPr="00027B4B" w:rsidRDefault="00027B4B" w:rsidP="004F1B69">
            <w:pPr>
              <w:pStyle w:val="a6"/>
              <w:ind w:lef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</w:t>
            </w:r>
            <w:r w:rsidRPr="00027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«Племзавод</w:t>
            </w:r>
            <w:r w:rsidR="004F1B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7B4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Октябрьский»,</w:t>
            </w:r>
          </w:p>
          <w:p w:rsidR="00AA1E02" w:rsidRDefault="00027B4B" w:rsidP="00027B4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B4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 ФГИС «Меркурий»</w:t>
            </w:r>
          </w:p>
        </w:tc>
        <w:tc>
          <w:tcPr>
            <w:tcW w:w="2273" w:type="dxa"/>
          </w:tcPr>
          <w:p w:rsidR="00AA1E02" w:rsidRDefault="00027B4B" w:rsidP="00AA1E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8(</w:t>
            </w:r>
            <w:r w:rsidR="004F1B69">
              <w:rPr>
                <w:rFonts w:ascii="Times New Roman" w:hAnsi="Times New Roman" w:cs="Times New Roman"/>
                <w:b/>
                <w:sz w:val="28"/>
                <w:szCs w:val="28"/>
              </w:rPr>
              <w:t>910)595-64-92</w:t>
            </w:r>
          </w:p>
        </w:tc>
      </w:tr>
      <w:tr w:rsidR="004F1B69" w:rsidTr="004F1B69">
        <w:trPr>
          <w:trHeight w:val="255"/>
        </w:trPr>
        <w:tc>
          <w:tcPr>
            <w:tcW w:w="2823" w:type="dxa"/>
          </w:tcPr>
          <w:p w:rsidR="004F1B69" w:rsidRDefault="004F1B69" w:rsidP="00AA1E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Зайцева Любовь Николаевна</w:t>
            </w:r>
          </w:p>
        </w:tc>
        <w:tc>
          <w:tcPr>
            <w:tcW w:w="5245" w:type="dxa"/>
          </w:tcPr>
          <w:p w:rsidR="004F1B69" w:rsidRPr="004F1B69" w:rsidRDefault="004F1B69" w:rsidP="004F1B6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69">
              <w:rPr>
                <w:rFonts w:ascii="Times New Roman" w:hAnsi="Times New Roman" w:cs="Times New Roman"/>
                <w:b/>
                <w:sz w:val="28"/>
                <w:szCs w:val="28"/>
              </w:rPr>
              <w:t>ООО «Племзавод Октябрьский»,</w:t>
            </w:r>
          </w:p>
          <w:p w:rsidR="004F1B69" w:rsidRDefault="004F1B69" w:rsidP="004F1B6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диспетчер</w:t>
            </w:r>
          </w:p>
        </w:tc>
        <w:tc>
          <w:tcPr>
            <w:tcW w:w="2273" w:type="dxa"/>
          </w:tcPr>
          <w:p w:rsidR="004F1B69" w:rsidRDefault="004F1B69" w:rsidP="00AA1E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8(906)642-50-10</w:t>
            </w:r>
          </w:p>
        </w:tc>
      </w:tr>
      <w:tr w:rsidR="004F1B69" w:rsidTr="004F1B69">
        <w:trPr>
          <w:trHeight w:val="255"/>
        </w:trPr>
        <w:tc>
          <w:tcPr>
            <w:tcW w:w="2823" w:type="dxa"/>
          </w:tcPr>
          <w:p w:rsidR="004F1B69" w:rsidRDefault="004F1B69" w:rsidP="00AA1E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Баяндина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245" w:type="dxa"/>
          </w:tcPr>
          <w:p w:rsidR="004F1B69" w:rsidRPr="004F1B69" w:rsidRDefault="004F1B69" w:rsidP="004F1B6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СП «Деревня Зудна», уборщик служебных помещений</w:t>
            </w:r>
          </w:p>
        </w:tc>
        <w:tc>
          <w:tcPr>
            <w:tcW w:w="2273" w:type="dxa"/>
          </w:tcPr>
          <w:p w:rsidR="004F1B69" w:rsidRDefault="004F1B69" w:rsidP="00AA1E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8(920)882-45-77</w:t>
            </w:r>
          </w:p>
        </w:tc>
      </w:tr>
      <w:tr w:rsidR="004F1B69" w:rsidTr="004F1B69">
        <w:trPr>
          <w:trHeight w:val="255"/>
        </w:trPr>
        <w:tc>
          <w:tcPr>
            <w:tcW w:w="2823" w:type="dxa"/>
          </w:tcPr>
          <w:p w:rsidR="004F1B69" w:rsidRDefault="004F1B69" w:rsidP="00AA1E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Ивашкина Ольга Николаевна</w:t>
            </w:r>
          </w:p>
        </w:tc>
        <w:tc>
          <w:tcPr>
            <w:tcW w:w="5245" w:type="dxa"/>
          </w:tcPr>
          <w:p w:rsidR="004F1B69" w:rsidRPr="00027B4B" w:rsidRDefault="004F1B69" w:rsidP="004F1B69">
            <w:pPr>
              <w:pStyle w:val="a6"/>
              <w:ind w:lef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</w:t>
            </w:r>
            <w:r w:rsidRPr="00027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«Племзавод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7B4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Октябрьский»,</w:t>
            </w:r>
          </w:p>
          <w:p w:rsidR="004F1B69" w:rsidRPr="004F1B69" w:rsidRDefault="004F1B69" w:rsidP="004F1B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69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 ФГИС «Меркурий»</w:t>
            </w:r>
          </w:p>
        </w:tc>
        <w:tc>
          <w:tcPr>
            <w:tcW w:w="2273" w:type="dxa"/>
          </w:tcPr>
          <w:p w:rsidR="004F1B69" w:rsidRDefault="004F1B69" w:rsidP="00AA1E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8(965)707-20-87</w:t>
            </w:r>
          </w:p>
        </w:tc>
      </w:tr>
      <w:tr w:rsidR="004F1B69" w:rsidTr="004F1B69">
        <w:trPr>
          <w:trHeight w:val="255"/>
        </w:trPr>
        <w:tc>
          <w:tcPr>
            <w:tcW w:w="2823" w:type="dxa"/>
          </w:tcPr>
          <w:p w:rsidR="004F1B69" w:rsidRDefault="004F1B69" w:rsidP="00AA1E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Ломакина Марина Рудольфовна</w:t>
            </w:r>
          </w:p>
        </w:tc>
        <w:tc>
          <w:tcPr>
            <w:tcW w:w="5245" w:type="dxa"/>
          </w:tcPr>
          <w:p w:rsidR="004F1B69" w:rsidRDefault="004F1B69" w:rsidP="004F1B69">
            <w:pPr>
              <w:pStyle w:val="a6"/>
              <w:ind w:lef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Временно не работает</w:t>
            </w:r>
          </w:p>
        </w:tc>
        <w:tc>
          <w:tcPr>
            <w:tcW w:w="2273" w:type="dxa"/>
          </w:tcPr>
          <w:p w:rsidR="004F1B69" w:rsidRDefault="004F1B69" w:rsidP="00AA1E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8(920)878-63-20</w:t>
            </w:r>
          </w:p>
        </w:tc>
      </w:tr>
      <w:tr w:rsidR="004F1B69" w:rsidTr="004F1B69">
        <w:trPr>
          <w:trHeight w:val="255"/>
        </w:trPr>
        <w:tc>
          <w:tcPr>
            <w:tcW w:w="2823" w:type="dxa"/>
          </w:tcPr>
          <w:p w:rsidR="004F1B69" w:rsidRDefault="004F1B69" w:rsidP="00AA1E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5245" w:type="dxa"/>
          </w:tcPr>
          <w:p w:rsidR="004F1B69" w:rsidRDefault="004F1B69" w:rsidP="004F1B69">
            <w:pPr>
              <w:pStyle w:val="a6"/>
              <w:ind w:lef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69">
              <w:rPr>
                <w:rFonts w:ascii="Times New Roman" w:hAnsi="Times New Roman" w:cs="Times New Roman"/>
                <w:b/>
                <w:sz w:val="28"/>
                <w:szCs w:val="28"/>
              </w:rPr>
              <w:t>Калужский почтамт, отделение почтовой связи «Октябрьский», почтальон</w:t>
            </w:r>
          </w:p>
        </w:tc>
        <w:tc>
          <w:tcPr>
            <w:tcW w:w="2273" w:type="dxa"/>
          </w:tcPr>
          <w:p w:rsidR="004F1B69" w:rsidRDefault="004F1B69" w:rsidP="00AA1E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8(906)506-24-38</w:t>
            </w:r>
          </w:p>
        </w:tc>
      </w:tr>
    </w:tbl>
    <w:p w:rsidR="00333BD1" w:rsidRPr="00D12D04" w:rsidRDefault="00333BD1" w:rsidP="00D12D04">
      <w:pPr>
        <w:rPr>
          <w:rFonts w:ascii="Times New Roman" w:hAnsi="Times New Roman" w:cs="Times New Roman"/>
          <w:b/>
          <w:sz w:val="28"/>
          <w:szCs w:val="28"/>
        </w:rPr>
      </w:pPr>
    </w:p>
    <w:p w:rsidR="005A53D8" w:rsidRDefault="005A53D8" w:rsidP="00D12D04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4.СОЦИАЛЬНО-ЭКОНОМИЧЕСКОЕ РАЗВИТИЕ СЕЛЬСКОГО ПОСЕЛЕНИЯ</w:t>
      </w:r>
    </w:p>
    <w:p w:rsidR="005A53D8" w:rsidRDefault="005A53D8" w:rsidP="005A53D8">
      <w:pPr>
        <w:pStyle w:val="a6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3D8" w:rsidRDefault="005A53D8" w:rsidP="00D12D04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Итоги социально-экономического развития сельского поселения за период 2015-2020 гг.</w:t>
      </w:r>
    </w:p>
    <w:p w:rsidR="005A53D8" w:rsidRPr="005A53D8" w:rsidRDefault="005A53D8" w:rsidP="005A53D8">
      <w:pPr>
        <w:pStyle w:val="a6"/>
        <w:ind w:left="108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53D8" w:rsidRPr="002F63EA" w:rsidRDefault="00C36152" w:rsidP="00C36152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EA">
        <w:rPr>
          <w:rFonts w:ascii="Times New Roman" w:hAnsi="Times New Roman" w:cs="Times New Roman"/>
          <w:b/>
          <w:sz w:val="28"/>
          <w:szCs w:val="28"/>
        </w:rPr>
        <w:t>1) Обустройство детской игровой площадки по ул. Садовая в д. Зудна;</w:t>
      </w:r>
    </w:p>
    <w:p w:rsidR="00C36152" w:rsidRPr="002F63EA" w:rsidRDefault="00C36152" w:rsidP="00C36152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EA">
        <w:rPr>
          <w:rFonts w:ascii="Times New Roman" w:hAnsi="Times New Roman" w:cs="Times New Roman"/>
          <w:b/>
          <w:sz w:val="28"/>
          <w:szCs w:val="28"/>
        </w:rPr>
        <w:t>2) обустройство спортивной площадки в д. Зудна;</w:t>
      </w:r>
    </w:p>
    <w:p w:rsidR="00C36152" w:rsidRPr="002F63EA" w:rsidRDefault="00C36152" w:rsidP="00C36152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EA">
        <w:rPr>
          <w:rFonts w:ascii="Times New Roman" w:hAnsi="Times New Roman" w:cs="Times New Roman"/>
          <w:b/>
          <w:sz w:val="28"/>
          <w:szCs w:val="28"/>
        </w:rPr>
        <w:t>3) ремонт автомобильной дороги общего пользования местного значения по ул. Лесная в д. Зудна;</w:t>
      </w:r>
    </w:p>
    <w:p w:rsidR="00C36152" w:rsidRPr="002F63EA" w:rsidRDefault="00C36152" w:rsidP="00C36152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EA">
        <w:rPr>
          <w:rFonts w:ascii="Times New Roman" w:hAnsi="Times New Roman" w:cs="Times New Roman"/>
          <w:b/>
          <w:sz w:val="28"/>
          <w:szCs w:val="28"/>
        </w:rPr>
        <w:t>4) обустройство пешеходной дорожки в д. Зудна;</w:t>
      </w:r>
    </w:p>
    <w:p w:rsidR="00C36152" w:rsidRPr="002F63EA" w:rsidRDefault="00C36152" w:rsidP="00C36152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EA">
        <w:rPr>
          <w:rFonts w:ascii="Times New Roman" w:hAnsi="Times New Roman" w:cs="Times New Roman"/>
          <w:b/>
          <w:sz w:val="28"/>
          <w:szCs w:val="28"/>
        </w:rPr>
        <w:t>5) открытие 2-х роботизированных ферм в д. Зудна;</w:t>
      </w:r>
    </w:p>
    <w:p w:rsidR="00C36152" w:rsidRPr="002F63EA" w:rsidRDefault="00C36152" w:rsidP="00C36152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EA">
        <w:rPr>
          <w:rFonts w:ascii="Times New Roman" w:hAnsi="Times New Roman" w:cs="Times New Roman"/>
          <w:b/>
          <w:sz w:val="28"/>
          <w:szCs w:val="28"/>
        </w:rPr>
        <w:t>6) газификация в д. Володарское и в д. Зудна;</w:t>
      </w:r>
    </w:p>
    <w:p w:rsidR="00C36152" w:rsidRPr="002F63EA" w:rsidRDefault="00C36152" w:rsidP="00C36152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EA">
        <w:rPr>
          <w:rFonts w:ascii="Times New Roman" w:hAnsi="Times New Roman" w:cs="Times New Roman"/>
          <w:b/>
          <w:sz w:val="28"/>
          <w:szCs w:val="28"/>
        </w:rPr>
        <w:t>7) открытие Дома культуры в д. Зудна</w:t>
      </w:r>
      <w:r w:rsidR="002F63EA" w:rsidRPr="002F63EA">
        <w:rPr>
          <w:rFonts w:ascii="Times New Roman" w:hAnsi="Times New Roman" w:cs="Times New Roman"/>
          <w:b/>
          <w:sz w:val="28"/>
          <w:szCs w:val="28"/>
        </w:rPr>
        <w:t>;</w:t>
      </w:r>
    </w:p>
    <w:p w:rsidR="002F63EA" w:rsidRPr="002F63EA" w:rsidRDefault="002F63EA" w:rsidP="00C36152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EA">
        <w:rPr>
          <w:rFonts w:ascii="Times New Roman" w:hAnsi="Times New Roman" w:cs="Times New Roman"/>
          <w:b/>
          <w:sz w:val="28"/>
          <w:szCs w:val="28"/>
        </w:rPr>
        <w:t>8) частичный ремонт канализационных сетей в д. Зудна;</w:t>
      </w:r>
    </w:p>
    <w:p w:rsidR="002F63EA" w:rsidRPr="002F63EA" w:rsidRDefault="002F63EA" w:rsidP="00C36152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EA">
        <w:rPr>
          <w:rFonts w:ascii="Times New Roman" w:hAnsi="Times New Roman" w:cs="Times New Roman"/>
          <w:b/>
          <w:sz w:val="28"/>
          <w:szCs w:val="28"/>
        </w:rPr>
        <w:t xml:space="preserve">9) утверждение проекта планировки территории межпоселкового газопровода «д. Зудна - д. Переделки - д. </w:t>
      </w:r>
      <w:proofErr w:type="spellStart"/>
      <w:r w:rsidRPr="002F63EA">
        <w:rPr>
          <w:rFonts w:ascii="Times New Roman" w:hAnsi="Times New Roman" w:cs="Times New Roman"/>
          <w:b/>
          <w:sz w:val="28"/>
          <w:szCs w:val="28"/>
        </w:rPr>
        <w:t>Марухта</w:t>
      </w:r>
      <w:proofErr w:type="spellEnd"/>
      <w:r w:rsidRPr="002F63EA">
        <w:rPr>
          <w:rFonts w:ascii="Times New Roman" w:hAnsi="Times New Roman" w:cs="Times New Roman"/>
          <w:b/>
          <w:sz w:val="28"/>
          <w:szCs w:val="28"/>
        </w:rPr>
        <w:t xml:space="preserve"> – с. Борщевка – д. </w:t>
      </w:r>
      <w:proofErr w:type="spellStart"/>
      <w:r w:rsidRPr="002F63EA">
        <w:rPr>
          <w:rFonts w:ascii="Times New Roman" w:hAnsi="Times New Roman" w:cs="Times New Roman"/>
          <w:b/>
          <w:sz w:val="28"/>
          <w:szCs w:val="28"/>
        </w:rPr>
        <w:t>Огарково</w:t>
      </w:r>
      <w:proofErr w:type="spellEnd"/>
      <w:r w:rsidRPr="002F63EA">
        <w:rPr>
          <w:rFonts w:ascii="Times New Roman" w:hAnsi="Times New Roman" w:cs="Times New Roman"/>
          <w:b/>
          <w:sz w:val="28"/>
          <w:szCs w:val="28"/>
        </w:rPr>
        <w:t>»;</w:t>
      </w:r>
    </w:p>
    <w:p w:rsidR="002F63EA" w:rsidRPr="002F63EA" w:rsidRDefault="002F63EA" w:rsidP="00C36152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EA">
        <w:rPr>
          <w:rFonts w:ascii="Times New Roman" w:hAnsi="Times New Roman" w:cs="Times New Roman"/>
          <w:b/>
          <w:sz w:val="28"/>
          <w:szCs w:val="28"/>
        </w:rPr>
        <w:t xml:space="preserve">10) ремонт уличного освещения в д. Зудна, д. </w:t>
      </w:r>
      <w:proofErr w:type="spellStart"/>
      <w:r w:rsidRPr="002F63EA">
        <w:rPr>
          <w:rFonts w:ascii="Times New Roman" w:hAnsi="Times New Roman" w:cs="Times New Roman"/>
          <w:b/>
          <w:sz w:val="28"/>
          <w:szCs w:val="28"/>
        </w:rPr>
        <w:t>Босарево</w:t>
      </w:r>
      <w:proofErr w:type="spellEnd"/>
      <w:r w:rsidRPr="002F63EA">
        <w:rPr>
          <w:rFonts w:ascii="Times New Roman" w:hAnsi="Times New Roman" w:cs="Times New Roman"/>
          <w:b/>
          <w:sz w:val="28"/>
          <w:szCs w:val="28"/>
        </w:rPr>
        <w:t xml:space="preserve">, д. Володарское, д. </w:t>
      </w:r>
      <w:proofErr w:type="spellStart"/>
      <w:r w:rsidRPr="002F63EA">
        <w:rPr>
          <w:rFonts w:ascii="Times New Roman" w:hAnsi="Times New Roman" w:cs="Times New Roman"/>
          <w:b/>
          <w:sz w:val="28"/>
          <w:szCs w:val="28"/>
        </w:rPr>
        <w:t>Лущихино</w:t>
      </w:r>
      <w:proofErr w:type="spellEnd"/>
      <w:r w:rsidRPr="002F63EA">
        <w:rPr>
          <w:rFonts w:ascii="Times New Roman" w:hAnsi="Times New Roman" w:cs="Times New Roman"/>
          <w:b/>
          <w:sz w:val="28"/>
          <w:szCs w:val="28"/>
        </w:rPr>
        <w:t xml:space="preserve">, д. Шейкино. </w:t>
      </w:r>
    </w:p>
    <w:p w:rsidR="00C36152" w:rsidRDefault="00C36152" w:rsidP="00C36152">
      <w:pPr>
        <w:pStyle w:val="a6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53D8" w:rsidRDefault="005A53D8" w:rsidP="00C36152">
      <w:pPr>
        <w:pStyle w:val="a6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53D8" w:rsidRDefault="005A53D8" w:rsidP="005A53D8">
      <w:pPr>
        <w:pStyle w:val="a6"/>
        <w:ind w:left="108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53D8" w:rsidRDefault="005A53D8" w:rsidP="005A53D8">
      <w:pPr>
        <w:pStyle w:val="a6"/>
        <w:ind w:left="108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53D8" w:rsidRDefault="005A53D8" w:rsidP="005A53D8">
      <w:pPr>
        <w:pStyle w:val="a6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3D8">
        <w:rPr>
          <w:rFonts w:ascii="Times New Roman" w:hAnsi="Times New Roman" w:cs="Times New Roman"/>
          <w:b/>
          <w:sz w:val="28"/>
          <w:szCs w:val="28"/>
        </w:rPr>
        <w:lastRenderedPageBreak/>
        <w:t>4.2. Перспективы социально-экономического развития сельского поселения на период 2021-2023 гг.</w:t>
      </w:r>
    </w:p>
    <w:p w:rsidR="005A53D8" w:rsidRDefault="005A53D8" w:rsidP="005A53D8">
      <w:pPr>
        <w:pStyle w:val="a6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3D8" w:rsidRDefault="005A53D8" w:rsidP="005A53D8">
      <w:pPr>
        <w:pStyle w:val="a6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3D8" w:rsidRDefault="005A53D8" w:rsidP="005A53D8">
      <w:pPr>
        <w:pStyle w:val="a6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Проблемные вопросы </w:t>
      </w:r>
    </w:p>
    <w:p w:rsidR="005A53D8" w:rsidRDefault="002F63EA" w:rsidP="002F63EA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Реконструкция очистных сооружений в д. Зудна;</w:t>
      </w:r>
    </w:p>
    <w:p w:rsidR="002F63EA" w:rsidRDefault="002F63EA" w:rsidP="002F63EA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ремонт автомобильных дорог общего пользования местного значения, находящихся на территории МО СП «Деревня Зудна»;</w:t>
      </w:r>
    </w:p>
    <w:p w:rsidR="002F63EA" w:rsidRDefault="002F63EA" w:rsidP="002F63EA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строительство газовой модульной котельной для здания школы и детского сада в д. Зудна;</w:t>
      </w:r>
    </w:p>
    <w:p w:rsidR="005A53D8" w:rsidRPr="002F63EA" w:rsidRDefault="005A53D8" w:rsidP="002F63EA">
      <w:pPr>
        <w:rPr>
          <w:rFonts w:ascii="Times New Roman" w:hAnsi="Times New Roman" w:cs="Times New Roman"/>
          <w:b/>
          <w:sz w:val="28"/>
          <w:szCs w:val="28"/>
        </w:rPr>
      </w:pPr>
    </w:p>
    <w:p w:rsidR="005A53D8" w:rsidRDefault="005A53D8" w:rsidP="005A53D8">
      <w:pPr>
        <w:pStyle w:val="a6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ЖИЛОЙ ФОНД СЕЛЬСКОГО ПОСЕЛЕНИЯ</w:t>
      </w:r>
    </w:p>
    <w:p w:rsidR="005A53D8" w:rsidRDefault="005A53D8" w:rsidP="005A53D8">
      <w:pPr>
        <w:pStyle w:val="a6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89" w:type="dxa"/>
        <w:tblInd w:w="-1096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5911"/>
        <w:gridCol w:w="4678"/>
      </w:tblGrid>
      <w:tr w:rsidR="005A53D8" w:rsidRPr="005A53D8" w:rsidTr="005A53D8">
        <w:trPr>
          <w:trHeight w:val="633"/>
        </w:trPr>
        <w:tc>
          <w:tcPr>
            <w:tcW w:w="5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A53D8" w:rsidRPr="005A53D8" w:rsidRDefault="005A53D8" w:rsidP="005A53D8">
            <w:pPr>
              <w:tabs>
                <w:tab w:val="left" w:pos="2021"/>
                <w:tab w:val="center" w:pos="4999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A53D8" w:rsidRPr="005A53D8" w:rsidRDefault="005A53D8" w:rsidP="005A53D8">
            <w:pPr>
              <w:tabs>
                <w:tab w:val="left" w:pos="2021"/>
                <w:tab w:val="center" w:pos="499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Количество домов</w:t>
            </w:r>
          </w:p>
        </w:tc>
      </w:tr>
      <w:tr w:rsidR="005A53D8" w:rsidRPr="005A53D8" w:rsidTr="005A53D8">
        <w:trPr>
          <w:trHeight w:val="441"/>
        </w:trPr>
        <w:tc>
          <w:tcPr>
            <w:tcW w:w="5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A53D8" w:rsidRPr="005A53D8" w:rsidRDefault="005A53D8" w:rsidP="005A53D8">
            <w:pPr>
              <w:tabs>
                <w:tab w:val="left" w:pos="2021"/>
                <w:tab w:val="center" w:pos="4999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МКД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A53D8" w:rsidRPr="005A53D8" w:rsidRDefault="002F63EA" w:rsidP="005A53D8">
            <w:pPr>
              <w:tabs>
                <w:tab w:val="left" w:pos="2021"/>
                <w:tab w:val="center" w:pos="499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3</w:t>
            </w:r>
          </w:p>
        </w:tc>
      </w:tr>
      <w:tr w:rsidR="005A53D8" w:rsidRPr="005A53D8" w:rsidTr="005A53D8">
        <w:trPr>
          <w:trHeight w:val="460"/>
        </w:trPr>
        <w:tc>
          <w:tcPr>
            <w:tcW w:w="5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A53D8" w:rsidRPr="005A53D8" w:rsidRDefault="005A53D8" w:rsidP="005A53D8">
            <w:pPr>
              <w:tabs>
                <w:tab w:val="left" w:pos="2021"/>
                <w:tab w:val="center" w:pos="4999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Частный сектор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A53D8" w:rsidRPr="005A53D8" w:rsidRDefault="002F63EA" w:rsidP="005A53D8">
            <w:pPr>
              <w:tabs>
                <w:tab w:val="left" w:pos="2021"/>
                <w:tab w:val="center" w:pos="499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392</w:t>
            </w:r>
          </w:p>
        </w:tc>
      </w:tr>
    </w:tbl>
    <w:p w:rsidR="005A53D8" w:rsidRPr="005A53D8" w:rsidRDefault="005A53D8" w:rsidP="005A53D8">
      <w:pPr>
        <w:tabs>
          <w:tab w:val="left" w:pos="2021"/>
          <w:tab w:val="center" w:pos="4999"/>
        </w:tabs>
        <w:suppressAutoHyphens/>
        <w:ind w:firstLine="900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zh-CN"/>
        </w:rPr>
      </w:pPr>
    </w:p>
    <w:p w:rsidR="005A53D8" w:rsidRPr="005A53D8" w:rsidRDefault="005A53D8" w:rsidP="005A53D8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  <w:r w:rsidRPr="005A53D8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shd w:val="clear" w:color="auto" w:fill="FFFFFF"/>
          <w:lang w:eastAsia="zh-CN"/>
        </w:rPr>
        <w:t>Частный сектор</w:t>
      </w:r>
    </w:p>
    <w:p w:rsidR="005A53D8" w:rsidRPr="005A53D8" w:rsidRDefault="005A53D8" w:rsidP="005A53D8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</w:p>
    <w:tbl>
      <w:tblPr>
        <w:tblW w:w="10689" w:type="dxa"/>
        <w:tblInd w:w="-1127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077"/>
        <w:gridCol w:w="3873"/>
        <w:gridCol w:w="2248"/>
        <w:gridCol w:w="3491"/>
      </w:tblGrid>
      <w:tr w:rsidR="005A53D8" w:rsidRPr="005A53D8" w:rsidTr="00F466B6">
        <w:trPr>
          <w:trHeight w:val="390"/>
        </w:trPr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53D8" w:rsidRPr="005A53D8" w:rsidRDefault="005A53D8" w:rsidP="005A53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№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53D8" w:rsidRPr="005A53D8" w:rsidRDefault="005A53D8" w:rsidP="005A53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Улица</w:t>
            </w: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53D8" w:rsidRPr="005A53D8" w:rsidRDefault="005A53D8" w:rsidP="005A53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Количество домов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53D8" w:rsidRPr="005A53D8" w:rsidRDefault="005A53D8" w:rsidP="005A53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Протяженность (м)</w:t>
            </w:r>
          </w:p>
        </w:tc>
      </w:tr>
      <w:tr w:rsidR="005A53D8" w:rsidRPr="005A53D8" w:rsidTr="00F466B6">
        <w:trPr>
          <w:trHeight w:val="345"/>
        </w:trPr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53D8" w:rsidRPr="005A53D8" w:rsidRDefault="005A53D8" w:rsidP="005A53D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1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53D8" w:rsidRPr="005A53D8" w:rsidRDefault="00D02836" w:rsidP="005A53D8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D028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д</w:t>
            </w:r>
            <w:r w:rsidR="002F63EA" w:rsidRPr="00D028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. Зу</w:t>
            </w:r>
            <w:r w:rsidRPr="00D028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 xml:space="preserve">дна, </w:t>
            </w:r>
            <w:r w:rsidR="005A53D8" w:rsidRPr="005A53D8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zh-CN"/>
              </w:rPr>
              <w:t>ул. Н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zh-CN"/>
              </w:rPr>
              <w:t>овоселов</w:t>
            </w: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53D8" w:rsidRPr="005A53D8" w:rsidRDefault="00D02836" w:rsidP="005A53D8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53D8" w:rsidRPr="005A53D8" w:rsidRDefault="00D02836" w:rsidP="005A53D8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4</w:t>
            </w:r>
            <w:r w:rsidR="005A53D8"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00,0</w:t>
            </w:r>
          </w:p>
        </w:tc>
      </w:tr>
      <w:tr w:rsidR="00D02836" w:rsidRPr="005A53D8" w:rsidTr="00F466B6">
        <w:trPr>
          <w:trHeight w:val="345"/>
        </w:trPr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836" w:rsidRPr="005A53D8" w:rsidRDefault="00D02836" w:rsidP="005A53D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2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836" w:rsidRPr="00D02836" w:rsidRDefault="00D02836" w:rsidP="005A53D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д. Зудна, ул. Зеленая</w:t>
            </w: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836" w:rsidRDefault="00D02836" w:rsidP="005A53D8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836" w:rsidRDefault="00D02836" w:rsidP="005A53D8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300,0</w:t>
            </w:r>
          </w:p>
        </w:tc>
      </w:tr>
      <w:tr w:rsidR="00D02836" w:rsidRPr="005A53D8" w:rsidTr="00F466B6">
        <w:trPr>
          <w:trHeight w:val="345"/>
        </w:trPr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836" w:rsidRDefault="00D02836" w:rsidP="00D02836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3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836" w:rsidRPr="00D02836" w:rsidRDefault="00D02836" w:rsidP="00D02836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д. Зудна, ул. Садовая</w:t>
            </w: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836" w:rsidRDefault="00D02836" w:rsidP="00D02836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836" w:rsidRDefault="00D02836" w:rsidP="00D02836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450,0</w:t>
            </w:r>
          </w:p>
        </w:tc>
      </w:tr>
      <w:tr w:rsidR="00D02836" w:rsidRPr="005A53D8" w:rsidTr="00F466B6">
        <w:trPr>
          <w:trHeight w:val="345"/>
        </w:trPr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836" w:rsidRDefault="00D02836" w:rsidP="00D02836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4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836" w:rsidRDefault="00D02836" w:rsidP="00D02836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 xml:space="preserve">д. Зудна, ул. Центральная </w:t>
            </w: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836" w:rsidRDefault="00D02836" w:rsidP="00D02836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836" w:rsidRDefault="00D02836" w:rsidP="00D02836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1</w:t>
            </w:r>
            <w:r w:rsidR="00F466B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0,0</w:t>
            </w:r>
          </w:p>
        </w:tc>
      </w:tr>
      <w:tr w:rsidR="00D02836" w:rsidRPr="005A53D8" w:rsidTr="00F466B6">
        <w:trPr>
          <w:trHeight w:val="345"/>
        </w:trPr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836" w:rsidRDefault="00D02836" w:rsidP="00D02836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5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836" w:rsidRDefault="00D02836" w:rsidP="00D02836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д. Зудна, ул. Лесная</w:t>
            </w: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836" w:rsidRDefault="00D02836" w:rsidP="00D02836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836" w:rsidRDefault="00D02836" w:rsidP="00D02836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400,0</w:t>
            </w:r>
          </w:p>
        </w:tc>
      </w:tr>
      <w:tr w:rsidR="00D02836" w:rsidRPr="005A53D8" w:rsidTr="00F466B6">
        <w:trPr>
          <w:trHeight w:val="345"/>
        </w:trPr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836" w:rsidRDefault="00D02836" w:rsidP="00D02836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6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836" w:rsidRDefault="00D02836" w:rsidP="00D02836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д. Зудна, ул. Колхозная</w:t>
            </w: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836" w:rsidRDefault="00F466B6" w:rsidP="00D02836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836" w:rsidRDefault="00F466B6" w:rsidP="00D02836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800,0</w:t>
            </w:r>
          </w:p>
        </w:tc>
      </w:tr>
      <w:tr w:rsidR="00F466B6" w:rsidRPr="005A53D8" w:rsidTr="00F466B6">
        <w:trPr>
          <w:trHeight w:val="345"/>
        </w:trPr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466B6" w:rsidRDefault="00F466B6" w:rsidP="00D02836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7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466B6" w:rsidRDefault="00F466B6" w:rsidP="00D02836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д. Зудна, ул. Лесная Поляна</w:t>
            </w: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466B6" w:rsidRDefault="00F466B6" w:rsidP="00D02836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466B6" w:rsidRDefault="00F466B6" w:rsidP="00D02836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100,0</w:t>
            </w:r>
          </w:p>
        </w:tc>
      </w:tr>
      <w:tr w:rsidR="00F466B6" w:rsidRPr="005A53D8" w:rsidTr="00F466B6">
        <w:trPr>
          <w:trHeight w:val="345"/>
        </w:trPr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466B6" w:rsidRDefault="00F466B6" w:rsidP="00D02836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8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466B6" w:rsidRDefault="00F466B6" w:rsidP="00D02836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д. Переделки</w:t>
            </w: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466B6" w:rsidRDefault="00F466B6" w:rsidP="00D02836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466B6" w:rsidRDefault="00A07FEC" w:rsidP="00D02836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500,0</w:t>
            </w:r>
          </w:p>
        </w:tc>
      </w:tr>
      <w:tr w:rsidR="00A07FEC" w:rsidRPr="005A53D8" w:rsidTr="00F466B6">
        <w:trPr>
          <w:trHeight w:val="345"/>
        </w:trPr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7FEC" w:rsidRDefault="00A07FEC" w:rsidP="00D02836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9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7FEC" w:rsidRDefault="00A07FEC" w:rsidP="00D02836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Марухта</w:t>
            </w:r>
            <w:proofErr w:type="spellEnd"/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7FEC" w:rsidRDefault="00A07FEC" w:rsidP="00D02836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7FEC" w:rsidRDefault="00A07FEC" w:rsidP="00D02836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2000,0</w:t>
            </w:r>
          </w:p>
        </w:tc>
      </w:tr>
      <w:tr w:rsidR="00A07FEC" w:rsidRPr="005A53D8" w:rsidTr="00F466B6">
        <w:trPr>
          <w:trHeight w:val="345"/>
        </w:trPr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7FEC" w:rsidRDefault="00A07FEC" w:rsidP="00D02836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10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7FEC" w:rsidRDefault="00A07FEC" w:rsidP="00D02836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с. Борщевка</w:t>
            </w: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7FEC" w:rsidRDefault="00A07FEC" w:rsidP="00D02836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7FEC" w:rsidRDefault="00A07FEC" w:rsidP="00D02836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1300,0</w:t>
            </w:r>
          </w:p>
        </w:tc>
      </w:tr>
      <w:tr w:rsidR="00A07FEC" w:rsidRPr="005A53D8" w:rsidTr="00F466B6">
        <w:trPr>
          <w:trHeight w:val="345"/>
        </w:trPr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7FEC" w:rsidRDefault="00A07FEC" w:rsidP="00D02836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11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7FEC" w:rsidRDefault="00A07FEC" w:rsidP="00D02836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Ладыгино</w:t>
            </w:r>
            <w:proofErr w:type="spellEnd"/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7FEC" w:rsidRDefault="00A07FEC" w:rsidP="00D02836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7FEC" w:rsidRDefault="00A07FEC" w:rsidP="00D02836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1100,0</w:t>
            </w:r>
          </w:p>
        </w:tc>
      </w:tr>
      <w:tr w:rsidR="00A07FEC" w:rsidRPr="005A53D8" w:rsidTr="00F466B6">
        <w:trPr>
          <w:trHeight w:val="345"/>
        </w:trPr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7FEC" w:rsidRDefault="00A07FEC" w:rsidP="00D02836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12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7FEC" w:rsidRDefault="00A07FEC" w:rsidP="00D02836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Висляево</w:t>
            </w:r>
            <w:proofErr w:type="spellEnd"/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7FEC" w:rsidRDefault="00A07FEC" w:rsidP="00D02836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7FEC" w:rsidRDefault="00A07FEC" w:rsidP="00D02836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1100,0</w:t>
            </w:r>
          </w:p>
        </w:tc>
      </w:tr>
      <w:tr w:rsidR="00A07FEC" w:rsidRPr="005A53D8" w:rsidTr="00F466B6">
        <w:trPr>
          <w:trHeight w:val="345"/>
        </w:trPr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7FEC" w:rsidRDefault="00A07FEC" w:rsidP="00D02836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13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7FEC" w:rsidRDefault="00A07FEC" w:rsidP="00D02836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Огарково</w:t>
            </w:r>
            <w:proofErr w:type="spellEnd"/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7FEC" w:rsidRDefault="00A07FEC" w:rsidP="00D02836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7FEC" w:rsidRDefault="009831FF" w:rsidP="00D02836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1300,0</w:t>
            </w:r>
          </w:p>
        </w:tc>
      </w:tr>
      <w:tr w:rsidR="009831FF" w:rsidRPr="005A53D8" w:rsidTr="00F466B6">
        <w:trPr>
          <w:trHeight w:val="345"/>
        </w:trPr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831FF" w:rsidRDefault="009831FF" w:rsidP="00D02836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14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831FF" w:rsidRDefault="009831FF" w:rsidP="00D02836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Лущихино</w:t>
            </w:r>
            <w:proofErr w:type="spellEnd"/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831FF" w:rsidRDefault="009831FF" w:rsidP="00D02836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831FF" w:rsidRDefault="009831FF" w:rsidP="00D02836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1000,0</w:t>
            </w:r>
          </w:p>
        </w:tc>
      </w:tr>
      <w:tr w:rsidR="009831FF" w:rsidRPr="005A53D8" w:rsidTr="00F466B6">
        <w:trPr>
          <w:trHeight w:val="345"/>
        </w:trPr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831FF" w:rsidRDefault="009831FF" w:rsidP="00D02836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15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831FF" w:rsidRDefault="009831FF" w:rsidP="00D02836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д. Володарское</w:t>
            </w: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831FF" w:rsidRDefault="009831FF" w:rsidP="00D02836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831FF" w:rsidRDefault="009831FF" w:rsidP="00D02836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1400,0</w:t>
            </w:r>
          </w:p>
        </w:tc>
      </w:tr>
      <w:tr w:rsidR="009831FF" w:rsidRPr="005A53D8" w:rsidTr="00F466B6">
        <w:trPr>
          <w:trHeight w:val="345"/>
        </w:trPr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831FF" w:rsidRDefault="009831FF" w:rsidP="00D02836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16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831FF" w:rsidRDefault="009831FF" w:rsidP="00D02836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Глушонки</w:t>
            </w:r>
            <w:proofErr w:type="spellEnd"/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831FF" w:rsidRDefault="009831FF" w:rsidP="00D02836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831FF" w:rsidRDefault="009831FF" w:rsidP="00D02836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200,0</w:t>
            </w:r>
          </w:p>
        </w:tc>
      </w:tr>
      <w:tr w:rsidR="009831FF" w:rsidRPr="005A53D8" w:rsidTr="00F466B6">
        <w:trPr>
          <w:trHeight w:val="345"/>
        </w:trPr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831FF" w:rsidRDefault="009831FF" w:rsidP="00D02836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17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831FF" w:rsidRDefault="009831FF" w:rsidP="00D02836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Босарево</w:t>
            </w:r>
            <w:proofErr w:type="spellEnd"/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831FF" w:rsidRDefault="009831FF" w:rsidP="00D02836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831FF" w:rsidRDefault="009831FF" w:rsidP="00D02836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600,0</w:t>
            </w:r>
          </w:p>
        </w:tc>
      </w:tr>
      <w:tr w:rsidR="009831FF" w:rsidRPr="005A53D8" w:rsidTr="00F466B6">
        <w:trPr>
          <w:trHeight w:val="345"/>
        </w:trPr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831FF" w:rsidRDefault="009831FF" w:rsidP="00D02836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18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831FF" w:rsidRDefault="009831FF" w:rsidP="00D02836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Широково</w:t>
            </w:r>
            <w:proofErr w:type="spellEnd"/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831FF" w:rsidRDefault="009831FF" w:rsidP="00D02836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831FF" w:rsidRDefault="009831FF" w:rsidP="00D02836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600,0</w:t>
            </w:r>
          </w:p>
        </w:tc>
      </w:tr>
      <w:tr w:rsidR="009831FF" w:rsidRPr="005A53D8" w:rsidTr="00F466B6">
        <w:trPr>
          <w:trHeight w:val="345"/>
        </w:trPr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831FF" w:rsidRDefault="009831FF" w:rsidP="00D02836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19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831FF" w:rsidRDefault="009831FF" w:rsidP="00D02836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Виньково</w:t>
            </w:r>
            <w:proofErr w:type="spellEnd"/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831FF" w:rsidRDefault="009831FF" w:rsidP="00D02836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831FF" w:rsidRDefault="009831FF" w:rsidP="00D02836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800,0</w:t>
            </w:r>
          </w:p>
        </w:tc>
      </w:tr>
      <w:tr w:rsidR="009831FF" w:rsidRPr="005A53D8" w:rsidTr="00F466B6">
        <w:trPr>
          <w:trHeight w:val="345"/>
        </w:trPr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831FF" w:rsidRDefault="009831FF" w:rsidP="00D02836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20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831FF" w:rsidRDefault="002B73AC" w:rsidP="00D02836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д. Шейкино</w:t>
            </w: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831FF" w:rsidRDefault="002B73AC" w:rsidP="00D02836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831FF" w:rsidRDefault="002B73AC" w:rsidP="00D02836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500,0</w:t>
            </w:r>
          </w:p>
        </w:tc>
      </w:tr>
    </w:tbl>
    <w:p w:rsidR="005A53D8" w:rsidRPr="00323143" w:rsidRDefault="005A53D8" w:rsidP="002B73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1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6. ЛИДЕРЫ ОБЩЕСТВЕННОГО МНЕНИЯ и АКТИВНЫЕ ЖИТЕЛИ СЕЛЬСКОГО ПОСЕЛЕНИЯ</w:t>
      </w:r>
    </w:p>
    <w:p w:rsidR="005A53D8" w:rsidRPr="005A53D8" w:rsidRDefault="005A53D8" w:rsidP="005A53D8">
      <w:pPr>
        <w:suppressAutoHyphens/>
        <w:spacing w:after="120"/>
        <w:rPr>
          <w:rFonts w:ascii="Times New Roman" w:eastAsia="Calibri" w:hAnsi="Times New Roman" w:cs="Times New Roman"/>
          <w:color w:val="000000"/>
          <w:kern w:val="1"/>
          <w:sz w:val="24"/>
          <w:szCs w:val="28"/>
        </w:rPr>
      </w:pPr>
    </w:p>
    <w:tbl>
      <w:tblPr>
        <w:tblW w:w="10377" w:type="dxa"/>
        <w:tblInd w:w="-1125" w:type="dxa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4"/>
        <w:gridCol w:w="2550"/>
        <w:gridCol w:w="3486"/>
        <w:gridCol w:w="3717"/>
      </w:tblGrid>
      <w:tr w:rsidR="005A53D8" w:rsidRPr="005A53D8" w:rsidTr="009831FF">
        <w:tc>
          <w:tcPr>
            <w:tcW w:w="62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5A53D8" w:rsidRPr="005A53D8" w:rsidRDefault="005A53D8" w:rsidP="005A53D8">
            <w:pPr>
              <w:suppressLineNumbers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№</w:t>
            </w:r>
          </w:p>
          <w:p w:rsidR="005A53D8" w:rsidRPr="005A53D8" w:rsidRDefault="005A53D8" w:rsidP="005A53D8">
            <w:pPr>
              <w:suppressLineNumbers/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zh-CN"/>
              </w:rPr>
              <w:t>п/п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5A53D8" w:rsidRPr="005A53D8" w:rsidRDefault="005A53D8" w:rsidP="005A53D8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Ф.И.О</w:t>
            </w:r>
            <w:r w:rsidRPr="005A53D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348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5A53D8" w:rsidRPr="005A53D8" w:rsidRDefault="005A53D8" w:rsidP="005A53D8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Адрес, контактный телефон</w:t>
            </w:r>
          </w:p>
        </w:tc>
        <w:tc>
          <w:tcPr>
            <w:tcW w:w="371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5A53D8" w:rsidRPr="005A53D8" w:rsidRDefault="005A53D8" w:rsidP="005A53D8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Социальный статус</w:t>
            </w:r>
          </w:p>
        </w:tc>
      </w:tr>
      <w:tr w:rsidR="005A53D8" w:rsidRPr="005A53D8" w:rsidTr="009831FF"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A53D8" w:rsidRPr="005A53D8" w:rsidRDefault="005A53D8" w:rsidP="005A53D8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1.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A53D8" w:rsidRPr="005A53D8" w:rsidRDefault="002B73AC" w:rsidP="005A53D8">
            <w:pPr>
              <w:suppressLineNumbers/>
              <w:tabs>
                <w:tab w:val="left" w:pos="3180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Абрамова Светлана Александровна</w:t>
            </w:r>
          </w:p>
        </w:tc>
        <w:tc>
          <w:tcPr>
            <w:tcW w:w="3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A53D8" w:rsidRPr="005A53D8" w:rsidRDefault="005A53D8" w:rsidP="005A53D8">
            <w:pPr>
              <w:suppressLineNumbers/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 xml:space="preserve">Ферзиковский район, СП «Деревня </w:t>
            </w:r>
            <w:r w:rsidR="002B73AC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>Зудна</w:t>
            </w:r>
            <w:r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 xml:space="preserve">», Деревня </w:t>
            </w:r>
            <w:r w:rsidR="002B73AC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>Зудна</w:t>
            </w:r>
            <w:r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 xml:space="preserve">, ул. </w:t>
            </w:r>
            <w:r w:rsidR="002B73AC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>Садовая</w:t>
            </w:r>
            <w:r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 xml:space="preserve"> д. 1,</w:t>
            </w:r>
            <w:r w:rsidR="002B73AC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 xml:space="preserve"> кв.9</w:t>
            </w:r>
          </w:p>
          <w:p w:rsidR="005A53D8" w:rsidRPr="005A53D8" w:rsidRDefault="005A53D8" w:rsidP="005A53D8">
            <w:pPr>
              <w:suppressLineNumbers/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>8-9</w:t>
            </w:r>
            <w:r w:rsidR="002B73AC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>03</w:t>
            </w:r>
            <w:r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>-</w:t>
            </w:r>
            <w:r w:rsidR="002B73AC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>815</w:t>
            </w:r>
            <w:r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>-</w:t>
            </w:r>
            <w:r w:rsidR="002B73AC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16-89</w:t>
            </w:r>
          </w:p>
        </w:tc>
        <w:tc>
          <w:tcPr>
            <w:tcW w:w="37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A53D8" w:rsidRPr="005A53D8" w:rsidRDefault="002B73AC" w:rsidP="005A53D8">
            <w:pPr>
              <w:suppressLineNumbers/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 xml:space="preserve">Председатель участковой </w:t>
            </w:r>
            <w:r w:rsidR="001F787F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 xml:space="preserve">избирательной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комиссии</w:t>
            </w:r>
            <w:r w:rsidR="005A53D8"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 xml:space="preserve">, активный житель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деревни</w:t>
            </w:r>
            <w:r w:rsidR="005A53D8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.</w:t>
            </w:r>
          </w:p>
        </w:tc>
      </w:tr>
      <w:tr w:rsidR="002B73AC" w:rsidRPr="005A53D8" w:rsidTr="009831FF"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2B73AC" w:rsidRPr="005A53D8" w:rsidRDefault="002B73AC" w:rsidP="005A53D8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2B73AC" w:rsidRDefault="002B73AC" w:rsidP="005A53D8">
            <w:pPr>
              <w:suppressLineNumbers/>
              <w:tabs>
                <w:tab w:val="left" w:pos="31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Панина Татьяна Викторовна</w:t>
            </w:r>
          </w:p>
        </w:tc>
        <w:tc>
          <w:tcPr>
            <w:tcW w:w="3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2B73AC" w:rsidRPr="002B73AC" w:rsidRDefault="002B73AC" w:rsidP="002B73AC">
            <w:pPr>
              <w:suppressLineNumbers/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proofErr w:type="spellStart"/>
            <w:r w:rsidRPr="002B73AC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Ферзиковский</w:t>
            </w:r>
            <w:proofErr w:type="spellEnd"/>
            <w:r w:rsidRPr="002B73AC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 xml:space="preserve"> район, СП «Деревня Зудна», Деревня Зудна, ул. Садовая д.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7</w:t>
            </w:r>
            <w:r w:rsidRPr="002B73AC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, кв.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1</w:t>
            </w:r>
          </w:p>
          <w:p w:rsidR="002B73AC" w:rsidRPr="005A53D8" w:rsidRDefault="002B73AC" w:rsidP="002B73AC">
            <w:pPr>
              <w:suppressLineNumbers/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</w:pPr>
            <w:r w:rsidRPr="002B73AC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8-9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10</w:t>
            </w:r>
            <w:r w:rsidRPr="002B73AC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-8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69</w:t>
            </w:r>
            <w:r w:rsidRPr="002B73AC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49-23</w:t>
            </w:r>
          </w:p>
        </w:tc>
        <w:tc>
          <w:tcPr>
            <w:tcW w:w="37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B73AC" w:rsidRDefault="002B73AC" w:rsidP="005A53D8">
            <w:pPr>
              <w:suppressLineNumbers/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 w:rsidRPr="002B73AC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активный житель деревни.</w:t>
            </w:r>
          </w:p>
        </w:tc>
      </w:tr>
    </w:tbl>
    <w:p w:rsidR="00AA1E02" w:rsidRDefault="00AA1E02" w:rsidP="00AA1E02">
      <w:pPr>
        <w:pStyle w:val="a6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A53D8" w:rsidRPr="005A53D8" w:rsidRDefault="005A53D8" w:rsidP="005A53D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A53D8">
        <w:rPr>
          <w:rFonts w:ascii="Times New Roman" w:hAnsi="Times New Roman" w:cs="Times New Roman"/>
          <w:b/>
          <w:sz w:val="28"/>
          <w:szCs w:val="28"/>
        </w:rPr>
        <w:t>. ОБЩЕСТВЕННЫЕ ОРГАНИЗАЦИИ и НЕФОРМАЛЬНЫЕ ОБЪЕДИНЕНИЯ СЕЛЬСКОГО ПОСЕЛЕНИЯ</w:t>
      </w:r>
    </w:p>
    <w:p w:rsidR="005A53D8" w:rsidRPr="005A53D8" w:rsidRDefault="005A53D8" w:rsidP="005A53D8">
      <w:pPr>
        <w:suppressAutoHyphens/>
        <w:ind w:left="709" w:hanging="283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</w:p>
    <w:p w:rsidR="005A53D8" w:rsidRPr="005A53D8" w:rsidRDefault="005A53D8" w:rsidP="005A53D8">
      <w:pPr>
        <w:suppressAutoHyphens/>
        <w:ind w:left="709" w:hanging="283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shd w:val="clear" w:color="auto" w:fill="FFFF00"/>
          <w:lang w:eastAsia="zh-CN"/>
        </w:rPr>
      </w:pPr>
    </w:p>
    <w:tbl>
      <w:tblPr>
        <w:tblW w:w="10377" w:type="dxa"/>
        <w:tblInd w:w="-1125" w:type="dxa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4"/>
        <w:gridCol w:w="2550"/>
        <w:gridCol w:w="5456"/>
        <w:gridCol w:w="1747"/>
      </w:tblGrid>
      <w:tr w:rsidR="005A53D8" w:rsidRPr="005A53D8" w:rsidTr="0059613C">
        <w:tc>
          <w:tcPr>
            <w:tcW w:w="62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5A53D8" w:rsidRPr="005A53D8" w:rsidRDefault="005A53D8" w:rsidP="005A53D8">
            <w:pPr>
              <w:suppressLineNumbers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№</w:t>
            </w:r>
          </w:p>
          <w:p w:rsidR="005A53D8" w:rsidRPr="005A53D8" w:rsidRDefault="005A53D8" w:rsidP="005A53D8">
            <w:pPr>
              <w:suppressLineNumbers/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zh-CN"/>
              </w:rPr>
              <w:t>п/п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5A53D8" w:rsidRPr="005A53D8" w:rsidRDefault="005A53D8" w:rsidP="005A53D8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Наименование общественной организации</w:t>
            </w:r>
          </w:p>
        </w:tc>
        <w:tc>
          <w:tcPr>
            <w:tcW w:w="545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5A53D8" w:rsidRPr="005A53D8" w:rsidRDefault="005A53D8" w:rsidP="005A53D8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ФИО и контактный телефон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 xml:space="preserve"> руководителя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5A53D8" w:rsidRPr="005A53D8" w:rsidRDefault="005A53D8" w:rsidP="005A53D8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Численность</w:t>
            </w:r>
          </w:p>
        </w:tc>
      </w:tr>
      <w:tr w:rsidR="005A53D8" w:rsidRPr="005A53D8" w:rsidTr="0059613C"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A53D8" w:rsidRPr="005A53D8" w:rsidRDefault="005A53D8" w:rsidP="005A53D8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1.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A53D8" w:rsidRPr="005A53D8" w:rsidRDefault="005A53D8" w:rsidP="005A53D8">
            <w:pPr>
              <w:suppressLineNumbers/>
              <w:tabs>
                <w:tab w:val="left" w:pos="3180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Совет инвалидов</w:t>
            </w:r>
          </w:p>
        </w:tc>
        <w:tc>
          <w:tcPr>
            <w:tcW w:w="5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A53D8" w:rsidRPr="005A53D8" w:rsidRDefault="002B73AC" w:rsidP="005A53D8">
            <w:pPr>
              <w:suppressLineNumbers/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>Шмелева Нина Борисовна</w:t>
            </w:r>
            <w:r w:rsidR="005A53D8"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>, 8-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>920-884-20-84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A53D8" w:rsidRPr="005A53D8" w:rsidRDefault="002B73AC" w:rsidP="005A53D8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4</w:t>
            </w:r>
            <w:r w:rsidR="005A53D8"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0</w:t>
            </w:r>
          </w:p>
        </w:tc>
      </w:tr>
      <w:tr w:rsidR="0059613C" w:rsidRPr="005A53D8" w:rsidTr="0059613C"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9613C" w:rsidRPr="005A53D8" w:rsidRDefault="0059613C" w:rsidP="0059613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2.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9613C" w:rsidRPr="005A53D8" w:rsidRDefault="0059613C" w:rsidP="0059613C">
            <w:pPr>
              <w:suppressLineNumbers/>
              <w:tabs>
                <w:tab w:val="left" w:pos="31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Совет ветеранов</w:t>
            </w:r>
          </w:p>
        </w:tc>
        <w:tc>
          <w:tcPr>
            <w:tcW w:w="5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9613C" w:rsidRPr="005A53D8" w:rsidRDefault="0059613C" w:rsidP="0059613C">
            <w:pPr>
              <w:suppressLineNumbers/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>Шмелева Нина Борисовна</w:t>
            </w:r>
            <w:r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>, 8-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>920-884-20-84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9613C" w:rsidRDefault="0059613C" w:rsidP="0059613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20</w:t>
            </w:r>
          </w:p>
        </w:tc>
      </w:tr>
      <w:tr w:rsidR="0059613C" w:rsidRPr="005A53D8" w:rsidTr="0059613C"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9613C" w:rsidRPr="005A53D8" w:rsidRDefault="0059613C" w:rsidP="0059613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3</w:t>
            </w:r>
            <w:r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9613C" w:rsidRPr="005A53D8" w:rsidRDefault="0059613C" w:rsidP="0059613C">
            <w:pPr>
              <w:suppressLineNumbers/>
              <w:tabs>
                <w:tab w:val="left" w:pos="31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Футбольная команда</w:t>
            </w:r>
          </w:p>
        </w:tc>
        <w:tc>
          <w:tcPr>
            <w:tcW w:w="5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9613C" w:rsidRPr="005A53D8" w:rsidRDefault="0059613C" w:rsidP="0059613C">
            <w:pPr>
              <w:suppressLineNumbers/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>Романюк Михаил Леонидович</w:t>
            </w:r>
            <w:r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>, 8-9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>53</w:t>
            </w:r>
            <w:r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>323</w:t>
            </w:r>
            <w:r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>41-48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9613C" w:rsidRPr="005A53D8" w:rsidRDefault="0059613C" w:rsidP="0059613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5</w:t>
            </w:r>
          </w:p>
        </w:tc>
      </w:tr>
      <w:tr w:rsidR="0059613C" w:rsidRPr="005A53D8" w:rsidTr="0059613C"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9613C" w:rsidRDefault="0059613C" w:rsidP="0059613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4.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9613C" w:rsidRPr="005A53D8" w:rsidRDefault="0059613C" w:rsidP="0059613C">
            <w:pPr>
              <w:suppressLineNumbers/>
              <w:tabs>
                <w:tab w:val="left" w:pos="31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Клуб «Мы за чаем не скучаем»</w:t>
            </w:r>
          </w:p>
        </w:tc>
        <w:tc>
          <w:tcPr>
            <w:tcW w:w="5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9613C" w:rsidRDefault="0059613C" w:rsidP="0059613C">
            <w:pPr>
              <w:suppressLineNumbers/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>Прокопцова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 xml:space="preserve"> Ирина Павловна, 8-960-521-81-21 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9613C" w:rsidRPr="005A53D8" w:rsidRDefault="0059613C" w:rsidP="0059613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30</w:t>
            </w:r>
          </w:p>
        </w:tc>
      </w:tr>
      <w:tr w:rsidR="0059613C" w:rsidRPr="005A53D8" w:rsidTr="0059613C"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9613C" w:rsidRPr="005A53D8" w:rsidRDefault="0059613C" w:rsidP="0059613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5</w:t>
            </w:r>
            <w:r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9613C" w:rsidRPr="005A53D8" w:rsidRDefault="0059613C" w:rsidP="0059613C">
            <w:pPr>
              <w:suppressLineNumbers/>
              <w:tabs>
                <w:tab w:val="left" w:pos="31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Хоровой коллектив «Ивушки»</w:t>
            </w:r>
          </w:p>
        </w:tc>
        <w:tc>
          <w:tcPr>
            <w:tcW w:w="5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9613C" w:rsidRPr="005A53D8" w:rsidRDefault="0059613C" w:rsidP="0059613C">
            <w:pPr>
              <w:suppressLineNumbers/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>Юдина Валентина Анатольевна, 8-964-141-55-44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9613C" w:rsidRPr="005A53D8" w:rsidRDefault="0059613C" w:rsidP="0059613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7</w:t>
            </w:r>
          </w:p>
        </w:tc>
      </w:tr>
    </w:tbl>
    <w:p w:rsidR="005A53D8" w:rsidRDefault="005A53D8" w:rsidP="005A53D8">
      <w:pPr>
        <w:pStyle w:val="a5"/>
        <w:rPr>
          <w:lang w:eastAsia="zh-CN"/>
        </w:rPr>
      </w:pPr>
    </w:p>
    <w:p w:rsidR="005A53D8" w:rsidRDefault="00323143" w:rsidP="005A53D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8</w:t>
      </w:r>
      <w:r w:rsidR="005A53D8">
        <w:rPr>
          <w:rFonts w:ascii="Times New Roman" w:hAnsi="Times New Roman" w:cs="Times New Roman"/>
          <w:b/>
          <w:sz w:val="28"/>
          <w:szCs w:val="28"/>
          <w:lang w:eastAsia="zh-CN"/>
        </w:rPr>
        <w:t>. НАРОДНЫЙ СОВЕТ СЕЛЬСКОГО ПОСЕЛЕНИЯ</w:t>
      </w:r>
    </w:p>
    <w:p w:rsidR="005A53D8" w:rsidRDefault="005A53D8" w:rsidP="005A53D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7"/>
        <w:tblW w:w="10341" w:type="dxa"/>
        <w:tblInd w:w="-985" w:type="dxa"/>
        <w:tblLook w:val="04A0" w:firstRow="1" w:lastRow="0" w:firstColumn="1" w:lastColumn="0" w:noHBand="0" w:noVBand="1"/>
      </w:tblPr>
      <w:tblGrid>
        <w:gridCol w:w="3447"/>
        <w:gridCol w:w="3447"/>
        <w:gridCol w:w="3447"/>
      </w:tblGrid>
      <w:tr w:rsidR="005A53D8" w:rsidTr="009831FF">
        <w:trPr>
          <w:trHeight w:val="255"/>
        </w:trPr>
        <w:tc>
          <w:tcPr>
            <w:tcW w:w="3447" w:type="dxa"/>
          </w:tcPr>
          <w:p w:rsidR="005A53D8" w:rsidRDefault="005A53D8" w:rsidP="009831F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3447" w:type="dxa"/>
          </w:tcPr>
          <w:p w:rsidR="005A53D8" w:rsidRDefault="005A53D8" w:rsidP="009831F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работы, должность</w:t>
            </w:r>
          </w:p>
        </w:tc>
        <w:tc>
          <w:tcPr>
            <w:tcW w:w="3447" w:type="dxa"/>
          </w:tcPr>
          <w:p w:rsidR="005A53D8" w:rsidRDefault="005A53D8" w:rsidP="009831F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мобильного телефона</w:t>
            </w:r>
          </w:p>
        </w:tc>
      </w:tr>
      <w:tr w:rsidR="005A53D8" w:rsidTr="009831FF">
        <w:trPr>
          <w:trHeight w:val="255"/>
        </w:trPr>
        <w:tc>
          <w:tcPr>
            <w:tcW w:w="3447" w:type="dxa"/>
          </w:tcPr>
          <w:p w:rsidR="005A53D8" w:rsidRPr="001F787F" w:rsidRDefault="0059613C" w:rsidP="009831FF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Козлов Владимир Александрович</w:t>
            </w:r>
          </w:p>
        </w:tc>
        <w:tc>
          <w:tcPr>
            <w:tcW w:w="3447" w:type="dxa"/>
          </w:tcPr>
          <w:p w:rsidR="005A53D8" w:rsidRPr="001F787F" w:rsidRDefault="0059613C" w:rsidP="009831FF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Глава КФХ ИП Козлов В.А.</w:t>
            </w:r>
          </w:p>
        </w:tc>
        <w:tc>
          <w:tcPr>
            <w:tcW w:w="3447" w:type="dxa"/>
          </w:tcPr>
          <w:p w:rsidR="005A53D8" w:rsidRPr="001F787F" w:rsidRDefault="0059613C" w:rsidP="009831FF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8-</w:t>
            </w: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962</w:t>
            </w: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176-55-55</w:t>
            </w:r>
          </w:p>
        </w:tc>
      </w:tr>
      <w:tr w:rsidR="001F787F" w:rsidTr="009831FF">
        <w:trPr>
          <w:trHeight w:val="255"/>
        </w:trPr>
        <w:tc>
          <w:tcPr>
            <w:tcW w:w="3447" w:type="dxa"/>
          </w:tcPr>
          <w:p w:rsidR="001F787F" w:rsidRPr="001F787F" w:rsidRDefault="001F787F" w:rsidP="001F787F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Ивашкина Ольга Николаевна</w:t>
            </w:r>
          </w:p>
        </w:tc>
        <w:tc>
          <w:tcPr>
            <w:tcW w:w="3447" w:type="dxa"/>
          </w:tcPr>
          <w:p w:rsidR="001F787F" w:rsidRPr="001F787F" w:rsidRDefault="001F787F" w:rsidP="001F787F">
            <w:pPr>
              <w:pStyle w:val="a6"/>
              <w:ind w:left="-10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ООО «Племзавод Октябрьский»,</w:t>
            </w:r>
          </w:p>
          <w:p w:rsidR="001F787F" w:rsidRPr="001F787F" w:rsidRDefault="001F787F" w:rsidP="001F787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специалист по ФГИС «Меркурий»</w:t>
            </w:r>
          </w:p>
        </w:tc>
        <w:tc>
          <w:tcPr>
            <w:tcW w:w="3447" w:type="dxa"/>
          </w:tcPr>
          <w:p w:rsidR="001F787F" w:rsidRPr="001F787F" w:rsidRDefault="001F787F" w:rsidP="001F787F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965</w:t>
            </w: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707-20-87</w:t>
            </w:r>
          </w:p>
        </w:tc>
      </w:tr>
      <w:tr w:rsidR="001F787F" w:rsidTr="009831FF">
        <w:trPr>
          <w:trHeight w:val="255"/>
        </w:trPr>
        <w:tc>
          <w:tcPr>
            <w:tcW w:w="3447" w:type="dxa"/>
          </w:tcPr>
          <w:p w:rsidR="001F787F" w:rsidRPr="001F787F" w:rsidRDefault="001F787F" w:rsidP="001F787F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Юдина Валентина Анатольевна</w:t>
            </w:r>
          </w:p>
        </w:tc>
        <w:tc>
          <w:tcPr>
            <w:tcW w:w="3447" w:type="dxa"/>
          </w:tcPr>
          <w:p w:rsidR="001F787F" w:rsidRPr="001F787F" w:rsidRDefault="001F787F" w:rsidP="001F787F">
            <w:pPr>
              <w:pStyle w:val="a6"/>
              <w:ind w:left="-10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Заведующий </w:t>
            </w:r>
            <w:proofErr w:type="spellStart"/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Зуднинским</w:t>
            </w:r>
            <w:proofErr w:type="spellEnd"/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СДК</w:t>
            </w:r>
          </w:p>
        </w:tc>
        <w:tc>
          <w:tcPr>
            <w:tcW w:w="3447" w:type="dxa"/>
          </w:tcPr>
          <w:p w:rsidR="001F787F" w:rsidRPr="001F787F" w:rsidRDefault="001F787F" w:rsidP="001F787F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8-964-141-55-44</w:t>
            </w:r>
          </w:p>
        </w:tc>
      </w:tr>
      <w:tr w:rsidR="001F787F" w:rsidTr="009831FF">
        <w:trPr>
          <w:trHeight w:val="255"/>
        </w:trPr>
        <w:tc>
          <w:tcPr>
            <w:tcW w:w="3447" w:type="dxa"/>
          </w:tcPr>
          <w:p w:rsidR="001F787F" w:rsidRPr="001F787F" w:rsidRDefault="001F787F" w:rsidP="001F787F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Абрамова Светлана Александровна</w:t>
            </w:r>
          </w:p>
        </w:tc>
        <w:tc>
          <w:tcPr>
            <w:tcW w:w="3447" w:type="dxa"/>
          </w:tcPr>
          <w:p w:rsidR="001F787F" w:rsidRPr="001F787F" w:rsidRDefault="001F787F" w:rsidP="001F787F">
            <w:pPr>
              <w:pStyle w:val="a6"/>
              <w:ind w:left="-10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</w:t>
            </w: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избирательной </w:t>
            </w: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участковой комиссии</w:t>
            </w:r>
          </w:p>
        </w:tc>
        <w:tc>
          <w:tcPr>
            <w:tcW w:w="3447" w:type="dxa"/>
          </w:tcPr>
          <w:p w:rsidR="001F787F" w:rsidRPr="001F787F" w:rsidRDefault="001F787F" w:rsidP="001F787F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8-903-815-16-89</w:t>
            </w:r>
          </w:p>
        </w:tc>
      </w:tr>
      <w:tr w:rsidR="001F787F" w:rsidTr="009831FF">
        <w:trPr>
          <w:trHeight w:val="255"/>
        </w:trPr>
        <w:tc>
          <w:tcPr>
            <w:tcW w:w="3447" w:type="dxa"/>
          </w:tcPr>
          <w:p w:rsidR="001F787F" w:rsidRPr="001F787F" w:rsidRDefault="001F787F" w:rsidP="001F787F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Прокопцова</w:t>
            </w:r>
            <w:proofErr w:type="spellEnd"/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Ирина Павловна</w:t>
            </w:r>
          </w:p>
        </w:tc>
        <w:tc>
          <w:tcPr>
            <w:tcW w:w="3447" w:type="dxa"/>
          </w:tcPr>
          <w:p w:rsidR="001F787F" w:rsidRPr="001F787F" w:rsidRDefault="001F787F" w:rsidP="001F787F">
            <w:pPr>
              <w:pStyle w:val="a6"/>
              <w:ind w:left="-10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Ведущий специалист администрации СП «Деревня Зудна»</w:t>
            </w:r>
          </w:p>
        </w:tc>
        <w:tc>
          <w:tcPr>
            <w:tcW w:w="3447" w:type="dxa"/>
          </w:tcPr>
          <w:p w:rsidR="001F787F" w:rsidRPr="001F787F" w:rsidRDefault="001F787F" w:rsidP="001F787F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8-960-521-81-21</w:t>
            </w:r>
          </w:p>
        </w:tc>
      </w:tr>
      <w:tr w:rsidR="001F787F" w:rsidTr="009831FF">
        <w:trPr>
          <w:trHeight w:val="255"/>
        </w:trPr>
        <w:tc>
          <w:tcPr>
            <w:tcW w:w="3447" w:type="dxa"/>
          </w:tcPr>
          <w:p w:rsidR="001F787F" w:rsidRPr="001F787F" w:rsidRDefault="001F787F" w:rsidP="001F787F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Ломакина Марина Рудольфовна</w:t>
            </w:r>
          </w:p>
        </w:tc>
        <w:tc>
          <w:tcPr>
            <w:tcW w:w="3447" w:type="dxa"/>
          </w:tcPr>
          <w:p w:rsidR="001F787F" w:rsidRPr="001F787F" w:rsidRDefault="001F787F" w:rsidP="001F787F">
            <w:pPr>
              <w:pStyle w:val="a6"/>
              <w:ind w:left="-10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Временно не  работает</w:t>
            </w:r>
          </w:p>
        </w:tc>
        <w:tc>
          <w:tcPr>
            <w:tcW w:w="3447" w:type="dxa"/>
          </w:tcPr>
          <w:p w:rsidR="001F787F" w:rsidRPr="001F787F" w:rsidRDefault="001F787F" w:rsidP="001F787F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8-920-878-63-20</w:t>
            </w:r>
          </w:p>
        </w:tc>
      </w:tr>
      <w:tr w:rsidR="001F787F" w:rsidTr="009831FF">
        <w:trPr>
          <w:trHeight w:val="255"/>
        </w:trPr>
        <w:tc>
          <w:tcPr>
            <w:tcW w:w="3447" w:type="dxa"/>
          </w:tcPr>
          <w:p w:rsidR="001F787F" w:rsidRDefault="001F787F" w:rsidP="001F787F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Баяндина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3447" w:type="dxa"/>
          </w:tcPr>
          <w:p w:rsidR="001F787F" w:rsidRDefault="001F787F" w:rsidP="001F787F">
            <w:pPr>
              <w:pStyle w:val="a6"/>
              <w:ind w:left="-10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Уборщик служебных помещений</w:t>
            </w: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СП «Деревня Зудна»</w:t>
            </w:r>
          </w:p>
        </w:tc>
        <w:tc>
          <w:tcPr>
            <w:tcW w:w="3447" w:type="dxa"/>
          </w:tcPr>
          <w:p w:rsidR="001F787F" w:rsidRDefault="001F787F" w:rsidP="001F787F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8-920-882-45-77</w:t>
            </w:r>
          </w:p>
        </w:tc>
      </w:tr>
      <w:tr w:rsidR="001F787F" w:rsidTr="009831FF">
        <w:trPr>
          <w:trHeight w:val="255"/>
        </w:trPr>
        <w:tc>
          <w:tcPr>
            <w:tcW w:w="3447" w:type="dxa"/>
          </w:tcPr>
          <w:p w:rsidR="001F787F" w:rsidRDefault="001F787F" w:rsidP="001F787F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Татьяна Анатольевна</w:t>
            </w:r>
          </w:p>
        </w:tc>
        <w:tc>
          <w:tcPr>
            <w:tcW w:w="3447" w:type="dxa"/>
          </w:tcPr>
          <w:p w:rsidR="001F787F" w:rsidRPr="001F787F" w:rsidRDefault="001F787F" w:rsidP="001F787F">
            <w:pPr>
              <w:pStyle w:val="a6"/>
              <w:ind w:left="-10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Калужский почтамт, отделение почтовой связи «Октябрьский», почтальон</w:t>
            </w:r>
          </w:p>
        </w:tc>
        <w:tc>
          <w:tcPr>
            <w:tcW w:w="3447" w:type="dxa"/>
          </w:tcPr>
          <w:p w:rsidR="001F787F" w:rsidRPr="001F787F" w:rsidRDefault="001F787F" w:rsidP="001F787F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906</w:t>
            </w: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1F787F">
              <w:rPr>
                <w:rFonts w:ascii="Times New Roman" w:hAnsi="Times New Roman" w:cs="Times New Roman"/>
                <w:bCs/>
                <w:sz w:val="26"/>
                <w:szCs w:val="26"/>
              </w:rPr>
              <w:t>506-24-38</w:t>
            </w:r>
          </w:p>
        </w:tc>
      </w:tr>
      <w:tr w:rsidR="001F787F" w:rsidTr="009831FF">
        <w:trPr>
          <w:trHeight w:val="255"/>
        </w:trPr>
        <w:tc>
          <w:tcPr>
            <w:tcW w:w="3447" w:type="dxa"/>
          </w:tcPr>
          <w:p w:rsidR="001F787F" w:rsidRDefault="001F787F" w:rsidP="001F787F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Балабанович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Галина Анатольевна</w:t>
            </w:r>
          </w:p>
        </w:tc>
        <w:tc>
          <w:tcPr>
            <w:tcW w:w="3447" w:type="dxa"/>
          </w:tcPr>
          <w:p w:rsidR="001F787F" w:rsidRPr="001F787F" w:rsidRDefault="001F787F" w:rsidP="001F787F">
            <w:pPr>
              <w:pStyle w:val="a6"/>
              <w:ind w:left="-10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пенсионер</w:t>
            </w:r>
          </w:p>
        </w:tc>
        <w:tc>
          <w:tcPr>
            <w:tcW w:w="3447" w:type="dxa"/>
          </w:tcPr>
          <w:p w:rsidR="001F787F" w:rsidRPr="001F787F" w:rsidRDefault="001F787F" w:rsidP="001F787F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8-920-878-86-17</w:t>
            </w:r>
          </w:p>
        </w:tc>
      </w:tr>
      <w:tr w:rsidR="001F787F" w:rsidTr="009831FF">
        <w:trPr>
          <w:trHeight w:val="255"/>
        </w:trPr>
        <w:tc>
          <w:tcPr>
            <w:tcW w:w="3447" w:type="dxa"/>
          </w:tcPr>
          <w:p w:rsidR="001F787F" w:rsidRDefault="001F787F" w:rsidP="001F787F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Рогожина Лариса Владимировна</w:t>
            </w:r>
          </w:p>
        </w:tc>
        <w:tc>
          <w:tcPr>
            <w:tcW w:w="3447" w:type="dxa"/>
          </w:tcPr>
          <w:p w:rsidR="001F787F" w:rsidRDefault="001F787F" w:rsidP="001F787F">
            <w:pPr>
              <w:pStyle w:val="a6"/>
              <w:ind w:left="-10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Художественный руководитель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Зуднинского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СДК</w:t>
            </w:r>
          </w:p>
        </w:tc>
        <w:tc>
          <w:tcPr>
            <w:tcW w:w="3447" w:type="dxa"/>
          </w:tcPr>
          <w:p w:rsidR="001F787F" w:rsidRDefault="001F787F" w:rsidP="001F787F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8-996-955-47-90</w:t>
            </w:r>
          </w:p>
        </w:tc>
      </w:tr>
    </w:tbl>
    <w:p w:rsidR="00323143" w:rsidRDefault="00323143" w:rsidP="0032314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9</w:t>
      </w:r>
      <w:r w:rsidR="005A53D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. ОБЩЕСТВЕННЫЙ ПУНКТ</w:t>
      </w:r>
      <w:r w:rsidR="005A53D8" w:rsidRPr="005A53D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ОХРАНЫ ПОРЯДКА</w:t>
      </w:r>
    </w:p>
    <w:p w:rsidR="005A53D8" w:rsidRPr="005A53D8" w:rsidRDefault="005A53D8" w:rsidP="0032314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СЕЛЬСКОГО ПОСЕЛЕНИЯ</w:t>
      </w:r>
    </w:p>
    <w:p w:rsidR="005A53D8" w:rsidRPr="005A53D8" w:rsidRDefault="005A53D8" w:rsidP="005A53D8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shd w:val="clear" w:color="auto" w:fill="FFFFFF"/>
          <w:lang w:eastAsia="zh-CN"/>
        </w:rPr>
      </w:pPr>
    </w:p>
    <w:tbl>
      <w:tblPr>
        <w:tblW w:w="10406" w:type="dxa"/>
        <w:tblInd w:w="-1055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840"/>
        <w:gridCol w:w="3329"/>
        <w:gridCol w:w="3118"/>
        <w:gridCol w:w="3119"/>
      </w:tblGrid>
      <w:tr w:rsidR="005A53D8" w:rsidRPr="005A53D8" w:rsidTr="005A53D8">
        <w:trPr>
          <w:trHeight w:val="508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A53D8" w:rsidRPr="005A53D8" w:rsidRDefault="005A53D8" w:rsidP="005A53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№</w:t>
            </w:r>
          </w:p>
        </w:tc>
        <w:tc>
          <w:tcPr>
            <w:tcW w:w="3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A53D8" w:rsidRPr="005A53D8" w:rsidRDefault="005A53D8" w:rsidP="005A53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Ф.И.О. участкового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A53D8" w:rsidRDefault="005A53D8" w:rsidP="005A53D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Адрес места нахождения,</w:t>
            </w:r>
          </w:p>
          <w:p w:rsidR="005A53D8" w:rsidRPr="005A53D8" w:rsidRDefault="005A53D8" w:rsidP="005A53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 xml:space="preserve"> время работы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A53D8" w:rsidRPr="005A53D8" w:rsidRDefault="005A53D8" w:rsidP="005A53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Контактная информация</w:t>
            </w:r>
          </w:p>
        </w:tc>
      </w:tr>
      <w:tr w:rsidR="005A53D8" w:rsidRPr="005A53D8" w:rsidTr="005A53D8">
        <w:trPr>
          <w:trHeight w:val="96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A53D8" w:rsidRPr="005A53D8" w:rsidRDefault="005A53D8" w:rsidP="005A53D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1.</w:t>
            </w:r>
          </w:p>
        </w:tc>
        <w:tc>
          <w:tcPr>
            <w:tcW w:w="3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A53D8" w:rsidRPr="005A53D8" w:rsidRDefault="005A53D8" w:rsidP="005A53D8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A53D8" w:rsidRPr="005A53D8" w:rsidRDefault="005A53D8" w:rsidP="005A53D8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A53D8" w:rsidRPr="005A53D8" w:rsidRDefault="005A53D8" w:rsidP="005A53D8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5A53D8" w:rsidRDefault="005A53D8" w:rsidP="00323143">
      <w:pPr>
        <w:shd w:val="clear" w:color="auto" w:fill="FFFFFF"/>
        <w:suppressAutoHyphens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</w:p>
    <w:p w:rsidR="005A53D8" w:rsidRDefault="005A53D8" w:rsidP="005A53D8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</w:p>
    <w:p w:rsidR="005A53D8" w:rsidRPr="005A53D8" w:rsidRDefault="00323143" w:rsidP="005A53D8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10</w:t>
      </w:r>
      <w:r w:rsidR="005A53D8" w:rsidRPr="005A53D8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. ПРЕДПРИЯТИЯ И ОРГАНИЗАЦИИ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СЕЛЬСКОГО ПОСЕЛЕНИЯ</w:t>
      </w:r>
    </w:p>
    <w:p w:rsidR="005A53D8" w:rsidRPr="005A53D8" w:rsidRDefault="005A53D8" w:rsidP="005A53D8">
      <w:pPr>
        <w:shd w:val="clear" w:color="auto" w:fill="FFFFFF"/>
        <w:suppressAutoHyphens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</w:p>
    <w:tbl>
      <w:tblPr>
        <w:tblW w:w="10721" w:type="dxa"/>
        <w:tblInd w:w="-1297" w:type="dxa"/>
        <w:tblLayout w:type="fixed"/>
        <w:tblCellMar>
          <w:left w:w="0" w:type="dxa"/>
          <w:right w:w="40" w:type="dxa"/>
        </w:tblCellMar>
        <w:tblLook w:val="0000" w:firstRow="0" w:lastRow="0" w:firstColumn="0" w:lastColumn="0" w:noHBand="0" w:noVBand="0"/>
      </w:tblPr>
      <w:tblGrid>
        <w:gridCol w:w="929"/>
        <w:gridCol w:w="3775"/>
        <w:gridCol w:w="3956"/>
        <w:gridCol w:w="2061"/>
      </w:tblGrid>
      <w:tr w:rsidR="005A53D8" w:rsidRPr="005A53D8" w:rsidTr="005A53D8">
        <w:trPr>
          <w:trHeight w:hRule="exact" w:val="1923"/>
        </w:trPr>
        <w:tc>
          <w:tcPr>
            <w:tcW w:w="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5A53D8" w:rsidRPr="005A53D8" w:rsidRDefault="005A53D8" w:rsidP="005A53D8">
            <w:pPr>
              <w:shd w:val="clear" w:color="auto" w:fill="FFFFFF"/>
              <w:suppressAutoHyphens/>
              <w:spacing w:line="283" w:lineRule="exact"/>
              <w:ind w:left="48" w:right="34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3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5A53D8" w:rsidRPr="005A53D8" w:rsidRDefault="005A53D8" w:rsidP="005A53D8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zh-CN"/>
              </w:rPr>
              <w:t>Наименование организации, адрес</w:t>
            </w:r>
          </w:p>
          <w:p w:rsidR="005A53D8" w:rsidRPr="005A53D8" w:rsidRDefault="005A53D8" w:rsidP="005A53D8">
            <w:pPr>
              <w:shd w:val="clear" w:color="auto" w:fill="FFFFFF"/>
              <w:suppressAutoHyphens/>
              <w:ind w:left="103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zh-CN"/>
              </w:rPr>
            </w:pPr>
          </w:p>
          <w:p w:rsidR="005A53D8" w:rsidRPr="005A53D8" w:rsidRDefault="005A53D8" w:rsidP="005A53D8">
            <w:pPr>
              <w:shd w:val="clear" w:color="auto" w:fill="FFFFFF"/>
              <w:suppressAutoHyphens/>
              <w:ind w:left="103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zh-CN"/>
              </w:rPr>
            </w:pPr>
          </w:p>
          <w:p w:rsidR="005A53D8" w:rsidRPr="005A53D8" w:rsidRDefault="005A53D8" w:rsidP="005A53D8">
            <w:pPr>
              <w:shd w:val="clear" w:color="auto" w:fill="FFFFFF"/>
              <w:suppressAutoHyphens/>
              <w:ind w:left="103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5A53D8" w:rsidRPr="005A53D8" w:rsidRDefault="005A53D8" w:rsidP="005A53D8">
            <w:pPr>
              <w:shd w:val="clear" w:color="auto" w:fill="FFFFFF"/>
              <w:suppressAutoHyphens/>
              <w:spacing w:line="283" w:lineRule="exact"/>
              <w:ind w:left="293" w:right="29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zh-CN"/>
              </w:rPr>
              <w:t>Ф.И.О.</w:t>
            </w:r>
          </w:p>
          <w:p w:rsidR="005A53D8" w:rsidRPr="005A53D8" w:rsidRDefault="005A53D8" w:rsidP="005A53D8">
            <w:pPr>
              <w:shd w:val="clear" w:color="auto" w:fill="FFFFFF"/>
              <w:suppressAutoHyphens/>
              <w:spacing w:line="283" w:lineRule="exact"/>
              <w:ind w:left="293" w:right="29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zh-CN"/>
              </w:rPr>
              <w:t>р</w:t>
            </w:r>
            <w:r w:rsidRPr="005A53D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zh-CN"/>
              </w:rPr>
              <w:t>уководителя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zh-CN"/>
              </w:rPr>
              <w:t xml:space="preserve"> или сотрудника по месту расположения</w:t>
            </w:r>
          </w:p>
        </w:tc>
        <w:tc>
          <w:tcPr>
            <w:tcW w:w="20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A53D8" w:rsidRPr="005A53D8" w:rsidRDefault="005A53D8" w:rsidP="005A53D8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zh-CN"/>
              </w:rPr>
              <w:t>Телефон</w:t>
            </w:r>
          </w:p>
        </w:tc>
      </w:tr>
      <w:tr w:rsidR="005A53D8" w:rsidRPr="005A53D8" w:rsidTr="00F46389">
        <w:trPr>
          <w:trHeight w:hRule="exact" w:val="652"/>
        </w:trPr>
        <w:tc>
          <w:tcPr>
            <w:tcW w:w="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A53D8" w:rsidRPr="005A53D8" w:rsidRDefault="005A53D8" w:rsidP="005A53D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.</w:t>
            </w:r>
          </w:p>
        </w:tc>
        <w:tc>
          <w:tcPr>
            <w:tcW w:w="3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A53D8" w:rsidRPr="00F46389" w:rsidRDefault="00F46389" w:rsidP="00F46389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F4638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ООО «Авто-сервис»</w:t>
            </w:r>
            <w:r w:rsidRPr="00F4638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ab/>
              <w:t>д. Зудна, ул. Центральная, дом №5</w:t>
            </w:r>
          </w:p>
        </w:tc>
        <w:tc>
          <w:tcPr>
            <w:tcW w:w="3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A53D8" w:rsidRPr="005A53D8" w:rsidRDefault="00F46389" w:rsidP="005A53D8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Козлов Владимир Александрович</w:t>
            </w:r>
          </w:p>
        </w:tc>
        <w:tc>
          <w:tcPr>
            <w:tcW w:w="20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A53D8" w:rsidRPr="005A53D8" w:rsidRDefault="00F46389" w:rsidP="005A53D8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 w:rsidRPr="00F4638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8-962-176-55-55</w:t>
            </w:r>
          </w:p>
        </w:tc>
      </w:tr>
      <w:tr w:rsidR="005A53D8" w:rsidRPr="005A53D8" w:rsidTr="00F46389">
        <w:trPr>
          <w:trHeight w:hRule="exact" w:val="680"/>
        </w:trPr>
        <w:tc>
          <w:tcPr>
            <w:tcW w:w="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A53D8" w:rsidRPr="005A53D8" w:rsidRDefault="005A53D8" w:rsidP="005A53D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3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A53D8" w:rsidRPr="00F46389" w:rsidRDefault="00F46389" w:rsidP="00F46389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F4638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ООО «Автосервис»</w:t>
            </w:r>
            <w:r w:rsidRPr="00F4638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ab/>
              <w:t>д. Зудна,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 xml:space="preserve"> </w:t>
            </w:r>
            <w:r w:rsidRPr="00F4638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ул. Центральная, дом №5</w:t>
            </w:r>
          </w:p>
        </w:tc>
        <w:tc>
          <w:tcPr>
            <w:tcW w:w="3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A53D8" w:rsidRPr="005A53D8" w:rsidRDefault="00F46389" w:rsidP="005A53D8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Щербачев Сергей Николаевич</w:t>
            </w:r>
          </w:p>
        </w:tc>
        <w:tc>
          <w:tcPr>
            <w:tcW w:w="20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A53D8" w:rsidRPr="005A53D8" w:rsidRDefault="00F46389" w:rsidP="005A53D8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 w:rsidRPr="00F4638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-</w:t>
            </w:r>
            <w:r w:rsidRPr="00F4638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920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-</w:t>
            </w:r>
            <w:r w:rsidRPr="00F4638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884-84-04</w:t>
            </w:r>
          </w:p>
        </w:tc>
      </w:tr>
      <w:tr w:rsidR="00F46389" w:rsidRPr="005A53D8" w:rsidTr="00F46389">
        <w:trPr>
          <w:trHeight w:hRule="exact" w:val="600"/>
        </w:trPr>
        <w:tc>
          <w:tcPr>
            <w:tcW w:w="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46389" w:rsidRDefault="00F46389" w:rsidP="005A53D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3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46389" w:rsidRPr="00F46389" w:rsidRDefault="00F46389" w:rsidP="00F46389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F4638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СП «</w:t>
            </w:r>
            <w:proofErr w:type="spellStart"/>
            <w:r w:rsidRPr="00F4638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Агротехпром</w:t>
            </w:r>
            <w:proofErr w:type="spellEnd"/>
            <w:r w:rsidRPr="00F4638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»</w:t>
            </w:r>
            <w:r w:rsidRPr="00F4638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ab/>
              <w:t>д. Зудна,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 xml:space="preserve"> </w:t>
            </w:r>
            <w:r w:rsidRPr="00F4638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ул. Центральная, дом №17</w:t>
            </w:r>
          </w:p>
        </w:tc>
        <w:tc>
          <w:tcPr>
            <w:tcW w:w="395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</w:tcBorders>
            <w:shd w:val="clear" w:color="auto" w:fill="FFFFFF"/>
          </w:tcPr>
          <w:p w:rsidR="00F46389" w:rsidRDefault="00F46389" w:rsidP="005A53D8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Стеценко Артем Юрьевич</w:t>
            </w:r>
          </w:p>
        </w:tc>
        <w:tc>
          <w:tcPr>
            <w:tcW w:w="206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F46389" w:rsidRPr="00F46389" w:rsidRDefault="00F46389" w:rsidP="005A53D8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 w:rsidRPr="00F4638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-</w:t>
            </w:r>
            <w:r w:rsidRPr="00F4638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903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-</w:t>
            </w:r>
            <w:r w:rsidRPr="00F4638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677-22-66</w:t>
            </w:r>
          </w:p>
        </w:tc>
      </w:tr>
      <w:tr w:rsidR="00F46389" w:rsidRPr="005A53D8" w:rsidTr="00F46389">
        <w:trPr>
          <w:trHeight w:hRule="exact" w:val="600"/>
        </w:trPr>
        <w:tc>
          <w:tcPr>
            <w:tcW w:w="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46389" w:rsidRDefault="00F46389" w:rsidP="00F4638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3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F46389" w:rsidRPr="00F46389" w:rsidRDefault="00F46389" w:rsidP="00F46389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F4638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ООО «</w:t>
            </w:r>
            <w:proofErr w:type="spellStart"/>
            <w:r w:rsidRPr="00F4638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Виньковское</w:t>
            </w:r>
            <w:proofErr w:type="spellEnd"/>
            <w:r w:rsidRPr="00F4638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»</w:t>
            </w:r>
            <w:r w:rsidRPr="00F4638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ab/>
              <w:t>д. Зудна, ул. Центральная, дом №5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89" w:rsidRPr="00F46389" w:rsidRDefault="00F46389" w:rsidP="00F46389">
            <w:pPr>
              <w:tabs>
                <w:tab w:val="left" w:pos="37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46389">
              <w:rPr>
                <w:rFonts w:ascii="Times New Roman" w:hAnsi="Times New Roman" w:cs="Times New Roman"/>
                <w:sz w:val="26"/>
                <w:szCs w:val="26"/>
              </w:rPr>
              <w:t>Игнашин Геннадий Иванович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89" w:rsidRPr="00F46389" w:rsidRDefault="00F46389" w:rsidP="00F4638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389">
              <w:rPr>
                <w:rFonts w:ascii="Times New Roman" w:hAnsi="Times New Roman" w:cs="Times New Roman"/>
                <w:sz w:val="26"/>
                <w:szCs w:val="26"/>
              </w:rPr>
              <w:t>54 -  436</w:t>
            </w:r>
          </w:p>
        </w:tc>
      </w:tr>
      <w:tr w:rsidR="00F46389" w:rsidRPr="005A53D8" w:rsidTr="00F46389">
        <w:trPr>
          <w:trHeight w:hRule="exact" w:val="600"/>
        </w:trPr>
        <w:tc>
          <w:tcPr>
            <w:tcW w:w="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46389" w:rsidRDefault="00F46389" w:rsidP="00F4638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5.</w:t>
            </w:r>
          </w:p>
        </w:tc>
        <w:tc>
          <w:tcPr>
            <w:tcW w:w="3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F46389" w:rsidRPr="00F46389" w:rsidRDefault="00F46389" w:rsidP="00F46389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F4638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ООО «</w:t>
            </w:r>
            <w:proofErr w:type="spellStart"/>
            <w:r w:rsidRPr="00F4638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Колбитрейд</w:t>
            </w:r>
            <w:proofErr w:type="spellEnd"/>
            <w:r w:rsidRPr="00F4638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»</w:t>
            </w:r>
            <w:r w:rsidRPr="00F4638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ab/>
              <w:t>д. Зудна, ул. Центральная, дом №34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89" w:rsidRPr="00F46389" w:rsidRDefault="00F46389" w:rsidP="00F46389">
            <w:pPr>
              <w:tabs>
                <w:tab w:val="left" w:pos="37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46389">
              <w:rPr>
                <w:rFonts w:ascii="Times New Roman" w:hAnsi="Times New Roman" w:cs="Times New Roman"/>
                <w:sz w:val="26"/>
                <w:szCs w:val="26"/>
              </w:rPr>
              <w:t>Пашков Вадим Юрьевич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89" w:rsidRPr="00F46389" w:rsidRDefault="00F46389" w:rsidP="00F4638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389">
              <w:rPr>
                <w:rFonts w:ascii="Times New Roman" w:hAnsi="Times New Roman" w:cs="Times New Roman"/>
                <w:sz w:val="26"/>
                <w:szCs w:val="26"/>
              </w:rPr>
              <w:t>8(4842)76-86-11</w:t>
            </w:r>
          </w:p>
        </w:tc>
      </w:tr>
      <w:tr w:rsidR="00F46389" w:rsidRPr="005A53D8" w:rsidTr="00F46389">
        <w:trPr>
          <w:trHeight w:hRule="exact" w:val="600"/>
        </w:trPr>
        <w:tc>
          <w:tcPr>
            <w:tcW w:w="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46389" w:rsidRDefault="00F46389" w:rsidP="00F4638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lastRenderedPageBreak/>
              <w:t>6.</w:t>
            </w:r>
          </w:p>
        </w:tc>
        <w:tc>
          <w:tcPr>
            <w:tcW w:w="3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F46389" w:rsidRPr="00F46389" w:rsidRDefault="00F46389" w:rsidP="00F46389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F4638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НП «Охотничий клуб»</w:t>
            </w:r>
            <w:r w:rsidRPr="00F4638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ab/>
              <w:t>д. Зудна, ул. Центральная, дом №5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89" w:rsidRPr="00F46389" w:rsidRDefault="00F46389" w:rsidP="00F46389">
            <w:pPr>
              <w:tabs>
                <w:tab w:val="left" w:pos="37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46389">
              <w:rPr>
                <w:rFonts w:ascii="Times New Roman" w:hAnsi="Times New Roman" w:cs="Times New Roman"/>
                <w:sz w:val="26"/>
                <w:szCs w:val="26"/>
              </w:rPr>
              <w:t>Сидоров Валентин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89" w:rsidRPr="00F46389" w:rsidRDefault="00F46389" w:rsidP="00F4638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389" w:rsidRPr="005A53D8" w:rsidTr="00F46389">
        <w:trPr>
          <w:trHeight w:hRule="exact" w:val="600"/>
        </w:trPr>
        <w:tc>
          <w:tcPr>
            <w:tcW w:w="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46389" w:rsidRDefault="00F46389" w:rsidP="00F4638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7.</w:t>
            </w:r>
          </w:p>
        </w:tc>
        <w:tc>
          <w:tcPr>
            <w:tcW w:w="3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F46389" w:rsidRPr="00F46389" w:rsidRDefault="00F46389" w:rsidP="00F46389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F4638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ООО «Апрель»</w:t>
            </w:r>
            <w:r w:rsidRPr="00F4638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ab/>
              <w:t>д. Зудна, ул. Лесная, дом №3, кв.2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89" w:rsidRPr="00F46389" w:rsidRDefault="00F46389" w:rsidP="00F46389">
            <w:pPr>
              <w:tabs>
                <w:tab w:val="left" w:pos="37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6389">
              <w:rPr>
                <w:rFonts w:ascii="Times New Roman" w:hAnsi="Times New Roman" w:cs="Times New Roman"/>
                <w:sz w:val="26"/>
                <w:szCs w:val="26"/>
              </w:rPr>
              <w:t>Слободянюк</w:t>
            </w:r>
            <w:proofErr w:type="spellEnd"/>
            <w:r w:rsidRPr="00F46389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Петрович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89" w:rsidRPr="00F46389" w:rsidRDefault="00F46389" w:rsidP="00F4638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3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46389">
              <w:rPr>
                <w:rFonts w:ascii="Times New Roman" w:hAnsi="Times New Roman" w:cs="Times New Roman"/>
                <w:sz w:val="26"/>
                <w:szCs w:val="26"/>
              </w:rPr>
              <w:t>920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46389">
              <w:rPr>
                <w:rFonts w:ascii="Times New Roman" w:hAnsi="Times New Roman" w:cs="Times New Roman"/>
                <w:sz w:val="26"/>
                <w:szCs w:val="26"/>
              </w:rPr>
              <w:t>610-18-61</w:t>
            </w:r>
          </w:p>
        </w:tc>
      </w:tr>
      <w:tr w:rsidR="00F46389" w:rsidRPr="005A53D8" w:rsidTr="00F46389">
        <w:trPr>
          <w:trHeight w:hRule="exact" w:val="600"/>
        </w:trPr>
        <w:tc>
          <w:tcPr>
            <w:tcW w:w="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46389" w:rsidRDefault="00F46389" w:rsidP="00F4638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8.</w:t>
            </w:r>
          </w:p>
        </w:tc>
        <w:tc>
          <w:tcPr>
            <w:tcW w:w="3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F46389" w:rsidRPr="00F46389" w:rsidRDefault="00F46389" w:rsidP="00F46389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F4638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 xml:space="preserve">ООО «Орхидея» </w:t>
            </w:r>
            <w:r w:rsidRPr="00F4638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ab/>
              <w:t xml:space="preserve">д. </w:t>
            </w:r>
            <w:proofErr w:type="spellStart"/>
            <w:r w:rsidRPr="00F4638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Лущихино</w:t>
            </w:r>
            <w:proofErr w:type="spellEnd"/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89" w:rsidRPr="00F46389" w:rsidRDefault="00F46389" w:rsidP="00F46389">
            <w:pPr>
              <w:tabs>
                <w:tab w:val="left" w:pos="37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46389">
              <w:rPr>
                <w:rFonts w:ascii="Times New Roman" w:hAnsi="Times New Roman" w:cs="Times New Roman"/>
                <w:sz w:val="26"/>
                <w:szCs w:val="26"/>
              </w:rPr>
              <w:t xml:space="preserve">Абдуллаев </w:t>
            </w:r>
            <w:proofErr w:type="spellStart"/>
            <w:r w:rsidRPr="00F46389">
              <w:rPr>
                <w:rFonts w:ascii="Times New Roman" w:hAnsi="Times New Roman" w:cs="Times New Roman"/>
                <w:sz w:val="26"/>
                <w:szCs w:val="26"/>
              </w:rPr>
              <w:t>Хагани</w:t>
            </w:r>
            <w:proofErr w:type="spellEnd"/>
            <w:r w:rsidRPr="00F463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6389">
              <w:rPr>
                <w:rFonts w:ascii="Times New Roman" w:hAnsi="Times New Roman" w:cs="Times New Roman"/>
                <w:sz w:val="26"/>
                <w:szCs w:val="26"/>
              </w:rPr>
              <w:t>Муслум</w:t>
            </w:r>
            <w:proofErr w:type="spellEnd"/>
            <w:r w:rsidRPr="00F463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6389">
              <w:rPr>
                <w:rFonts w:ascii="Times New Roman" w:hAnsi="Times New Roman" w:cs="Times New Roman"/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89" w:rsidRPr="00F46389" w:rsidRDefault="00F46389" w:rsidP="00F4638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3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46389">
              <w:rPr>
                <w:rFonts w:ascii="Times New Roman" w:hAnsi="Times New Roman" w:cs="Times New Roman"/>
                <w:sz w:val="26"/>
                <w:szCs w:val="26"/>
              </w:rPr>
              <w:t>966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46389">
              <w:rPr>
                <w:rFonts w:ascii="Times New Roman" w:hAnsi="Times New Roman" w:cs="Times New Roman"/>
                <w:sz w:val="26"/>
                <w:szCs w:val="26"/>
              </w:rPr>
              <w:t>041-19-91</w:t>
            </w:r>
          </w:p>
        </w:tc>
      </w:tr>
    </w:tbl>
    <w:p w:rsidR="005A53D8" w:rsidRDefault="005A53D8" w:rsidP="00F46389">
      <w:pPr>
        <w:suppressAutoHyphens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</w:pPr>
    </w:p>
    <w:p w:rsidR="005A53D8" w:rsidRPr="005A53D8" w:rsidRDefault="005A53D8" w:rsidP="00323143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</w:pPr>
      <w:r w:rsidRPr="005A53D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1. ОБ</w:t>
      </w:r>
      <w:r w:rsidR="00323143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 xml:space="preserve">ЪЕКТЫ КУЛЬТУРЫ, ОБРАЗОВАНИЯ,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СПОРТА</w:t>
      </w:r>
      <w:r w:rsidR="00323143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 xml:space="preserve"> и ЗДРАВООХРАНЕНИЯ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СЕЛЬСКОГО ПОСЕЛЕНИЯ</w:t>
      </w:r>
    </w:p>
    <w:p w:rsidR="005A53D8" w:rsidRPr="005A53D8" w:rsidRDefault="005A53D8" w:rsidP="005A53D8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shd w:val="clear" w:color="auto" w:fill="FFFFFF"/>
          <w:lang w:eastAsia="zh-CN"/>
        </w:rPr>
      </w:pPr>
    </w:p>
    <w:tbl>
      <w:tblPr>
        <w:tblW w:w="10599" w:type="dxa"/>
        <w:tblInd w:w="-1079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789"/>
        <w:gridCol w:w="3262"/>
        <w:gridCol w:w="2410"/>
        <w:gridCol w:w="1714"/>
        <w:gridCol w:w="2424"/>
      </w:tblGrid>
      <w:tr w:rsidR="005A53D8" w:rsidRPr="005A53D8" w:rsidTr="005A53D8">
        <w:trPr>
          <w:trHeight w:val="399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A53D8" w:rsidRPr="005A53D8" w:rsidRDefault="005A53D8" w:rsidP="005A53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№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A53D8" w:rsidRPr="005A53D8" w:rsidRDefault="005A53D8" w:rsidP="005A53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A53D8" w:rsidRPr="005A53D8" w:rsidRDefault="005A53D8" w:rsidP="005A53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Адрес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A53D8" w:rsidRPr="005A53D8" w:rsidRDefault="005A53D8" w:rsidP="005A53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Количество сотрудников</w:t>
            </w:r>
          </w:p>
        </w:tc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A53D8" w:rsidRPr="005A53D8" w:rsidRDefault="005A53D8" w:rsidP="005A53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Ф.И.О.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 xml:space="preserve"> и контактная информация руководителя</w:t>
            </w:r>
          </w:p>
        </w:tc>
      </w:tr>
      <w:tr w:rsidR="005A53D8" w:rsidRPr="005A53D8" w:rsidTr="005A53D8">
        <w:trPr>
          <w:trHeight w:val="851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53D8" w:rsidRPr="005A53D8" w:rsidRDefault="005A53D8" w:rsidP="005A53D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5A53D8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.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53D8" w:rsidRPr="005A53D8" w:rsidRDefault="00F46389" w:rsidP="005A53D8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F4638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Широковский ФАП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53D8" w:rsidRPr="005A53D8" w:rsidRDefault="00F46389" w:rsidP="005A53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zh-CN"/>
              </w:rPr>
              <w:t>Деревня Зудна, ул. Лесная, д. 10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53D8" w:rsidRPr="005A53D8" w:rsidRDefault="00F46389" w:rsidP="005A53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5637" w:rsidRDefault="00F46389" w:rsidP="005A53D8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Барият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Казинпашаевна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 xml:space="preserve"> </w:t>
            </w:r>
          </w:p>
          <w:p w:rsidR="005A53D8" w:rsidRPr="005A53D8" w:rsidRDefault="00F46389" w:rsidP="005A53D8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8-920-893-05-05</w:t>
            </w:r>
          </w:p>
        </w:tc>
      </w:tr>
      <w:tr w:rsidR="00F46389" w:rsidRPr="005A53D8" w:rsidTr="005A53D8">
        <w:trPr>
          <w:trHeight w:val="851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46389" w:rsidRPr="005A53D8" w:rsidRDefault="00215637" w:rsidP="005A53D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2.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46389" w:rsidRPr="00F46389" w:rsidRDefault="00215637" w:rsidP="005A53D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Структурное подразделение МКУК МР «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Ферзиковский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 xml:space="preserve"> район» «КДО»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Зуднинский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46389" w:rsidRDefault="00215637" w:rsidP="005A53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zh-CN"/>
              </w:rPr>
            </w:pPr>
            <w:r w:rsidRPr="00215637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zh-CN"/>
              </w:rPr>
              <w:t xml:space="preserve">Деревня Зудна, ул.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zh-CN"/>
              </w:rPr>
              <w:t>Центральная</w:t>
            </w:r>
            <w:r w:rsidRPr="00215637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zh-CN"/>
              </w:rPr>
              <w:t>, д. 1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zh-CN"/>
              </w:rPr>
              <w:t>7, стр.1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46389" w:rsidRDefault="00215637" w:rsidP="005A53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46389" w:rsidRDefault="00215637" w:rsidP="005A53D8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 w:rsidRPr="00215637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Юдина Валентина Анатольевна</w:t>
            </w:r>
          </w:p>
          <w:p w:rsidR="00215637" w:rsidRDefault="00215637" w:rsidP="005A53D8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 w:rsidRPr="00215637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8-964-141-55-44</w:t>
            </w:r>
          </w:p>
        </w:tc>
      </w:tr>
      <w:tr w:rsidR="00215637" w:rsidRPr="005A53D8" w:rsidTr="005A53D8">
        <w:trPr>
          <w:trHeight w:val="851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15637" w:rsidRDefault="00215637" w:rsidP="0021563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3.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15637" w:rsidRDefault="00215637" w:rsidP="00215637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 xml:space="preserve">Структурное подразделение </w:t>
            </w:r>
            <w:r w:rsidRPr="00215637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МКУК МР «</w:t>
            </w:r>
            <w:proofErr w:type="spellStart"/>
            <w:r w:rsidRPr="00215637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Ферзиковский</w:t>
            </w:r>
            <w:proofErr w:type="spellEnd"/>
            <w:r w:rsidRPr="00215637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 xml:space="preserve"> район»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 xml:space="preserve"> «ЦБС»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Зуднинская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 xml:space="preserve"> библиотека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15637" w:rsidRPr="005A53D8" w:rsidRDefault="00215637" w:rsidP="0021563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zh-CN"/>
              </w:rPr>
              <w:t>Деревня Зудна, ул. Лесная, д. 10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15637" w:rsidRPr="005A53D8" w:rsidRDefault="00215637" w:rsidP="0021563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5637" w:rsidRDefault="00215637" w:rsidP="00215637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Никишина Наталья Николаевна</w:t>
            </w:r>
          </w:p>
          <w:p w:rsidR="00215637" w:rsidRPr="00215637" w:rsidRDefault="00215637" w:rsidP="00215637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8-920-884-22-90</w:t>
            </w:r>
          </w:p>
        </w:tc>
      </w:tr>
      <w:tr w:rsidR="00215637" w:rsidRPr="005A53D8" w:rsidTr="005A53D8">
        <w:trPr>
          <w:trHeight w:val="851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15637" w:rsidRDefault="00215637" w:rsidP="0021563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4.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15637" w:rsidRDefault="00215637" w:rsidP="00215637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МДОУ «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>Виньковская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/>
              </w:rPr>
              <w:t xml:space="preserve"> общеобразовательная начальная школа»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15637" w:rsidRDefault="00215637" w:rsidP="0021563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zh-CN"/>
              </w:rPr>
            </w:pPr>
            <w:r w:rsidRPr="00215637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zh-CN"/>
              </w:rPr>
              <w:t>Деревня Зудна, ул. Лесная, д. 10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15637" w:rsidRDefault="00215637" w:rsidP="0021563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5637" w:rsidRDefault="00215637" w:rsidP="00215637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Ульянова Татьяна Николаевна</w:t>
            </w:r>
          </w:p>
          <w:p w:rsidR="00215637" w:rsidRDefault="00215637" w:rsidP="00215637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8-909-250-97-52</w:t>
            </w:r>
          </w:p>
          <w:p w:rsidR="00215637" w:rsidRDefault="00215637" w:rsidP="00215637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8-915-895-21-16</w:t>
            </w:r>
          </w:p>
        </w:tc>
      </w:tr>
    </w:tbl>
    <w:p w:rsidR="00323143" w:rsidRDefault="00323143" w:rsidP="00323143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shd w:val="clear" w:color="auto" w:fill="FFFFFF"/>
          <w:lang w:eastAsia="zh-CN"/>
        </w:rPr>
      </w:pPr>
    </w:p>
    <w:p w:rsidR="00323143" w:rsidRPr="00323143" w:rsidRDefault="00323143" w:rsidP="00323143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shd w:val="clear" w:color="auto" w:fill="FFFFFF"/>
          <w:lang w:eastAsia="zh-CN"/>
        </w:rPr>
        <w:t>12</w:t>
      </w:r>
      <w:r w:rsidRPr="00323143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shd w:val="clear" w:color="auto" w:fill="FFFFFF"/>
          <w:lang w:eastAsia="zh-CN"/>
        </w:rPr>
        <w:t>. ПРЕДПРИЯТИЯ ТОРГОВЛИ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СЕЛЬСКОГО ПООСЕЛЕНИЯ</w:t>
      </w:r>
    </w:p>
    <w:p w:rsidR="00323143" w:rsidRPr="00323143" w:rsidRDefault="00323143" w:rsidP="00323143">
      <w:pPr>
        <w:suppressAutoHyphens/>
        <w:ind w:firstLine="900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shd w:val="clear" w:color="auto" w:fill="FFFFFF"/>
          <w:lang w:eastAsia="zh-CN"/>
        </w:rPr>
      </w:pPr>
    </w:p>
    <w:tbl>
      <w:tblPr>
        <w:tblW w:w="10572" w:type="dxa"/>
        <w:tblInd w:w="-1079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93"/>
        <w:gridCol w:w="5184"/>
        <w:gridCol w:w="4395"/>
      </w:tblGrid>
      <w:tr w:rsidR="00323143" w:rsidRPr="00323143" w:rsidTr="00323143">
        <w:trPr>
          <w:trHeight w:val="56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323143" w:rsidRPr="00323143" w:rsidRDefault="00323143" w:rsidP="00323143">
            <w:pPr>
              <w:keepNext/>
              <w:numPr>
                <w:ilvl w:val="4"/>
                <w:numId w:val="3"/>
              </w:numPr>
              <w:suppressAutoHyphens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zh-CN"/>
              </w:rPr>
            </w:pPr>
            <w:r w:rsidRPr="00323143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№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143" w:rsidRPr="00323143" w:rsidRDefault="00323143" w:rsidP="00323143">
            <w:pPr>
              <w:keepNext/>
              <w:numPr>
                <w:ilvl w:val="4"/>
                <w:numId w:val="3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zh-CN"/>
              </w:rPr>
            </w:pPr>
            <w:r w:rsidRPr="00323143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Адрес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143" w:rsidRP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323143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Наименование</w:t>
            </w:r>
          </w:p>
        </w:tc>
      </w:tr>
      <w:tr w:rsidR="00323143" w:rsidRPr="00323143" w:rsidTr="00323143">
        <w:trPr>
          <w:trHeight w:val="56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323143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 xml:space="preserve">деревня </w:t>
            </w:r>
            <w:r w:rsidR="00215637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Зудна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 xml:space="preserve">, ул. </w:t>
            </w:r>
            <w:r w:rsidR="00215637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Центральная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,7</w:t>
            </w:r>
            <w:r w:rsidR="00215637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323143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/>
              </w:rPr>
              <w:t xml:space="preserve">Магазин </w:t>
            </w:r>
            <w:r w:rsidR="00215637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ИП КФХ Козлов В.А.</w:t>
            </w:r>
          </w:p>
        </w:tc>
      </w:tr>
    </w:tbl>
    <w:p w:rsidR="00323143" w:rsidRDefault="00323143" w:rsidP="00323143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</w:p>
    <w:p w:rsidR="00323143" w:rsidRPr="00323143" w:rsidRDefault="00323143" w:rsidP="00323143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13. МАРШРУТ</w:t>
      </w:r>
      <w:r w:rsidRPr="00323143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 ОБЩЕСТВЕННОГО ТРАНСПОРТА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 СЕЛЬСКОГО ПОСЕЛЕНИЯ</w:t>
      </w:r>
    </w:p>
    <w:p w:rsidR="00323143" w:rsidRPr="00323143" w:rsidRDefault="00323143" w:rsidP="00323143">
      <w:pPr>
        <w:suppressAutoHyphens/>
        <w:ind w:left="709" w:hanging="283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shd w:val="clear" w:color="auto" w:fill="FFFFFF"/>
          <w:lang w:eastAsia="zh-CN"/>
        </w:rPr>
      </w:pPr>
    </w:p>
    <w:tbl>
      <w:tblPr>
        <w:tblW w:w="10599" w:type="dxa"/>
        <w:tblInd w:w="-1079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851"/>
        <w:gridCol w:w="7653"/>
        <w:gridCol w:w="2095"/>
      </w:tblGrid>
      <w:tr w:rsidR="00323143" w:rsidRPr="00323143" w:rsidTr="009831FF">
        <w:trPr>
          <w:trHeight w:val="39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3143" w:rsidRP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323143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№</w:t>
            </w:r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3143" w:rsidRP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323143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Маршрут</w:t>
            </w: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23143" w:rsidRP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323143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График движения</w:t>
            </w:r>
          </w:p>
        </w:tc>
      </w:tr>
      <w:tr w:rsidR="00323143" w:rsidRPr="00323143" w:rsidTr="009831FF">
        <w:trPr>
          <w:trHeight w:val="39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3143" w:rsidRP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3143" w:rsidRP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23143" w:rsidRP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</w:p>
        </w:tc>
      </w:tr>
    </w:tbl>
    <w:p w:rsidR="00323143" w:rsidRDefault="00323143" w:rsidP="0032314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23143" w:rsidRPr="00323143" w:rsidRDefault="00323143" w:rsidP="0032314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23143">
        <w:rPr>
          <w:rFonts w:ascii="Times New Roman" w:hAnsi="Times New Roman" w:cs="Times New Roman"/>
          <w:b/>
          <w:sz w:val="28"/>
          <w:szCs w:val="28"/>
          <w:lang w:eastAsia="zh-CN"/>
        </w:rPr>
        <w:t>14. СНТ СЕЛЬСКОГО ПОСЕЛЕНИЯ</w:t>
      </w:r>
    </w:p>
    <w:p w:rsidR="00323143" w:rsidRPr="00323143" w:rsidRDefault="00323143" w:rsidP="00323143">
      <w:pPr>
        <w:suppressAutoHyphens/>
        <w:spacing w:before="114" w:after="114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</w:p>
    <w:tbl>
      <w:tblPr>
        <w:tblW w:w="10632" w:type="dxa"/>
        <w:tblInd w:w="-1137" w:type="dxa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"/>
        <w:gridCol w:w="2570"/>
        <w:gridCol w:w="2266"/>
        <w:gridCol w:w="1370"/>
        <w:gridCol w:w="3576"/>
      </w:tblGrid>
      <w:tr w:rsidR="00323143" w:rsidRPr="00323143" w:rsidTr="00323143">
        <w:tc>
          <w:tcPr>
            <w:tcW w:w="85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:rsidR="00323143" w:rsidRP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3231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lastRenderedPageBreak/>
              <w:t>№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:rsidR="00323143" w:rsidRP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323143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Название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:rsidR="00323143" w:rsidRP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3231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Место расположения</w:t>
            </w:r>
          </w:p>
        </w:tc>
        <w:tc>
          <w:tcPr>
            <w:tcW w:w="137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:rsidR="00323143" w:rsidRPr="00323143" w:rsidRDefault="00323143" w:rsidP="00323143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</w:pPr>
            <w:r w:rsidRPr="00323143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6"/>
                <w:szCs w:val="26"/>
                <w:lang w:eastAsia="zh-CN"/>
              </w:rPr>
              <w:t>Кол-во</w:t>
            </w:r>
          </w:p>
          <w:p w:rsidR="00323143" w:rsidRPr="00323143" w:rsidRDefault="00323143" w:rsidP="00323143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3231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участков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23143" w:rsidRP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323143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ФИО председателя, телефон</w:t>
            </w:r>
          </w:p>
        </w:tc>
      </w:tr>
      <w:tr w:rsidR="00323143" w:rsidRPr="00323143" w:rsidTr="00323143"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323143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zh-CN"/>
              </w:rPr>
            </w:pPr>
          </w:p>
        </w:tc>
      </w:tr>
    </w:tbl>
    <w:p w:rsidR="005A53D8" w:rsidRDefault="005A53D8" w:rsidP="005A53D8">
      <w:pPr>
        <w:pStyle w:val="a5"/>
      </w:pPr>
    </w:p>
    <w:p w:rsidR="00323143" w:rsidRPr="00323143" w:rsidRDefault="00323143" w:rsidP="005A53D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23143" w:rsidRDefault="00323143" w:rsidP="0032314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15. </w:t>
      </w:r>
      <w:r w:rsidRPr="0032314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СВЕ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ДЕНИЯ ОБ ИЗБИРАТЕЛЬНОМ УЧАСТКЕ</w:t>
      </w:r>
    </w:p>
    <w:p w:rsidR="00323143" w:rsidRPr="00323143" w:rsidRDefault="00323143" w:rsidP="0032314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СЕЛЬСКОГО ПОСЕЛЕНИЯ</w:t>
      </w:r>
    </w:p>
    <w:p w:rsidR="00323143" w:rsidRPr="00323143" w:rsidRDefault="00323143" w:rsidP="00323143">
      <w:pPr>
        <w:suppressAutoHyphens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4"/>
          <w:shd w:val="clear" w:color="auto" w:fill="FFFFFF"/>
          <w:lang w:eastAsia="zh-CN"/>
        </w:rPr>
      </w:pPr>
    </w:p>
    <w:p w:rsidR="00323143" w:rsidRPr="00323143" w:rsidRDefault="00323143" w:rsidP="00323143">
      <w:pPr>
        <w:suppressAutoHyphens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4"/>
          <w:shd w:val="clear" w:color="auto" w:fill="FFFFFF"/>
          <w:lang w:eastAsia="zh-CN"/>
        </w:rPr>
        <w:t xml:space="preserve">                         </w:t>
      </w:r>
      <w:r w:rsidRPr="00323143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4"/>
          <w:shd w:val="clear" w:color="auto" w:fill="FFFFFF"/>
          <w:lang w:eastAsia="zh-CN"/>
        </w:rPr>
        <w:t xml:space="preserve">Фотографии избирательного участка № </w:t>
      </w:r>
      <w:r w:rsidR="002156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4"/>
          <w:shd w:val="clear" w:color="auto" w:fill="FFFFFF"/>
          <w:lang w:eastAsia="zh-CN"/>
        </w:rPr>
        <w:t>2607</w:t>
      </w:r>
    </w:p>
    <w:p w:rsidR="00323143" w:rsidRPr="00323143" w:rsidRDefault="00323143" w:rsidP="00323143">
      <w:pPr>
        <w:suppressAutoHyphens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4"/>
          <w:shd w:val="clear" w:color="auto" w:fill="FFFFFF"/>
          <w:lang w:eastAsia="zh-CN"/>
        </w:rPr>
      </w:pPr>
    </w:p>
    <w:p w:rsidR="00323143" w:rsidRPr="00323143" w:rsidRDefault="00323143" w:rsidP="00323143">
      <w:pPr>
        <w:suppressAutoHyphens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4"/>
          <w:shd w:val="clear" w:color="auto" w:fill="FFFFFF"/>
          <w:lang w:eastAsia="zh-CN"/>
        </w:rPr>
      </w:pPr>
    </w:p>
    <w:p w:rsidR="00323143" w:rsidRPr="00323143" w:rsidRDefault="00323143" w:rsidP="00323143">
      <w:pPr>
        <w:suppressAutoHyphens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4"/>
          <w:shd w:val="clear" w:color="auto" w:fill="FFFFFF"/>
          <w:lang w:eastAsia="zh-CN"/>
        </w:rPr>
      </w:pPr>
    </w:p>
    <w:p w:rsidR="00323143" w:rsidRPr="00323143" w:rsidRDefault="00323143" w:rsidP="00323143">
      <w:pPr>
        <w:suppressAutoHyphens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4"/>
          <w:shd w:val="clear" w:color="auto" w:fill="FFFFFF"/>
          <w:lang w:eastAsia="zh-CN"/>
        </w:rPr>
      </w:pPr>
    </w:p>
    <w:p w:rsidR="00323143" w:rsidRPr="00323143" w:rsidRDefault="00323143" w:rsidP="00323143">
      <w:pPr>
        <w:suppressAutoHyphens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4"/>
          <w:shd w:val="clear" w:color="auto" w:fill="FFFFFF"/>
          <w:lang w:eastAsia="zh-CN"/>
        </w:rPr>
      </w:pPr>
    </w:p>
    <w:p w:rsidR="00323143" w:rsidRPr="00323143" w:rsidRDefault="00323143" w:rsidP="00323143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4"/>
          <w:shd w:val="clear" w:color="auto" w:fill="FFFFFF"/>
          <w:lang w:eastAsia="zh-CN"/>
        </w:rPr>
      </w:pPr>
      <w:r w:rsidRPr="00323143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4"/>
          <w:shd w:val="clear" w:color="auto" w:fill="FFFFFF"/>
          <w:lang w:eastAsia="zh-CN"/>
        </w:rPr>
        <w:t xml:space="preserve">Помещение избирательного участка № </w:t>
      </w:r>
      <w:r w:rsidR="002156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4"/>
          <w:shd w:val="clear" w:color="auto" w:fill="FFFFFF"/>
          <w:lang w:eastAsia="zh-CN"/>
        </w:rPr>
        <w:t>2607</w:t>
      </w:r>
    </w:p>
    <w:p w:rsidR="00323143" w:rsidRPr="00323143" w:rsidRDefault="00323143" w:rsidP="00323143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4"/>
          <w:shd w:val="clear" w:color="auto" w:fill="FFFFFF"/>
          <w:lang w:eastAsia="zh-CN"/>
        </w:rPr>
      </w:pPr>
    </w:p>
    <w:tbl>
      <w:tblPr>
        <w:tblW w:w="10163" w:type="dxa"/>
        <w:tblInd w:w="-812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851"/>
        <w:gridCol w:w="5870"/>
        <w:gridCol w:w="3442"/>
      </w:tblGrid>
      <w:tr w:rsidR="00323143" w:rsidRPr="00323143" w:rsidTr="00323143">
        <w:trPr>
          <w:trHeight w:val="424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323143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1</w:t>
            </w:r>
          </w:p>
        </w:tc>
        <w:tc>
          <w:tcPr>
            <w:tcW w:w="5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323143">
              <w:rPr>
                <w:rFonts w:ascii="Times New Roman" w:eastAsia="Calibri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адрес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143" w:rsidRPr="00323143" w:rsidRDefault="00215637" w:rsidP="00323143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д. Зудна, ул. Центральная, д.17, стр.1</w:t>
            </w:r>
          </w:p>
        </w:tc>
      </w:tr>
      <w:tr w:rsidR="00323143" w:rsidRPr="00323143" w:rsidTr="00E01F56">
        <w:trPr>
          <w:trHeight w:val="684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323143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143" w:rsidRPr="00323143" w:rsidRDefault="00054522" w:rsidP="00323143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6"/>
                <w:szCs w:val="26"/>
                <w:lang w:eastAsia="zh-CN"/>
              </w:rPr>
              <w:t>собственник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143" w:rsidRPr="00323143" w:rsidRDefault="00215637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Администрация МО СП «Деревня Зудна»</w:t>
            </w:r>
          </w:p>
        </w:tc>
      </w:tr>
      <w:tr w:rsidR="00323143" w:rsidRPr="00323143" w:rsidTr="00323143">
        <w:trPr>
          <w:trHeight w:val="39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3</w:t>
            </w:r>
          </w:p>
        </w:tc>
        <w:tc>
          <w:tcPr>
            <w:tcW w:w="5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143" w:rsidRPr="00E01F56" w:rsidRDefault="00323143" w:rsidP="00323143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E01F56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тип помещения, площадь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143" w:rsidRPr="00E01F56" w:rsidRDefault="00323143" w:rsidP="00323143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1"/>
                <w:sz w:val="24"/>
                <w:szCs w:val="24"/>
                <w:lang w:eastAsia="zh-CN"/>
              </w:rPr>
            </w:pPr>
            <w:r w:rsidRPr="00E01F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>Кабинет</w:t>
            </w:r>
            <w:r w:rsidR="00E01F56" w:rsidRPr="00E01F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20,3 </w:t>
            </w:r>
            <w:proofErr w:type="spellStart"/>
            <w:r w:rsidR="00E01F56" w:rsidRPr="00E01F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>кв.м</w:t>
            </w:r>
            <w:proofErr w:type="spellEnd"/>
            <w:r w:rsidRPr="00E01F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, </w:t>
            </w:r>
            <w:r w:rsidR="00215637" w:rsidRPr="00E01F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>актовый зал</w:t>
            </w:r>
            <w:r w:rsidR="00E01F56" w:rsidRPr="00E01F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104 </w:t>
            </w:r>
            <w:proofErr w:type="spellStart"/>
            <w:r w:rsidR="00E01F56" w:rsidRPr="00E01F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>кв.м</w:t>
            </w:r>
            <w:proofErr w:type="spellEnd"/>
          </w:p>
        </w:tc>
      </w:tr>
      <w:tr w:rsidR="00323143" w:rsidRPr="00323143" w:rsidTr="00323143">
        <w:trPr>
          <w:trHeight w:val="364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4</w:t>
            </w:r>
          </w:p>
        </w:tc>
        <w:tc>
          <w:tcPr>
            <w:tcW w:w="5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323143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наличие АРМ (компьютер, принтер, ксерокс), наличие телефонной связи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323143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highlight w:val="white"/>
                <w:shd w:val="clear" w:color="auto" w:fill="FFFFFF"/>
                <w:lang w:eastAsia="zh-CN"/>
              </w:rPr>
              <w:t>в наличии</w:t>
            </w:r>
          </w:p>
        </w:tc>
      </w:tr>
      <w:tr w:rsidR="00323143" w:rsidRPr="00323143" w:rsidTr="00323143">
        <w:tc>
          <w:tcPr>
            <w:tcW w:w="10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3143" w:rsidRPr="00323143" w:rsidRDefault="00323143" w:rsidP="00323143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3231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Информационные стенды для агитационных материалов</w:t>
            </w:r>
          </w:p>
        </w:tc>
      </w:tr>
      <w:tr w:rsidR="00323143" w:rsidRPr="00323143" w:rsidTr="00323143">
        <w:trPr>
          <w:trHeight w:val="414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5</w:t>
            </w:r>
          </w:p>
        </w:tc>
        <w:tc>
          <w:tcPr>
            <w:tcW w:w="5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323143">
              <w:rPr>
                <w:rFonts w:ascii="Times New Roman" w:eastAsia="Calibri" w:hAnsi="Times New Roman" w:cs="Times New Roman"/>
                <w:color w:val="00000A"/>
                <w:kern w:val="1"/>
                <w:sz w:val="26"/>
                <w:szCs w:val="26"/>
                <w:lang w:eastAsia="zh-CN"/>
              </w:rPr>
              <w:t>адрес места расположения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F56" w:rsidRDefault="00E01F56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д. Зудна, ул. Центральная, д.7а,</w:t>
            </w:r>
          </w:p>
          <w:p w:rsidR="00323143" w:rsidRPr="00323143" w:rsidRDefault="00E01F56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E01F5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д. Зудна, ул.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Лесная</w:t>
            </w:r>
            <w:r w:rsidRPr="00E01F5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10</w:t>
            </w:r>
          </w:p>
        </w:tc>
      </w:tr>
      <w:tr w:rsidR="00323143" w:rsidRPr="00323143" w:rsidTr="00323143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eastAsia="zh-CN"/>
              </w:rPr>
              <w:t>6</w:t>
            </w:r>
          </w:p>
        </w:tc>
        <w:tc>
          <w:tcPr>
            <w:tcW w:w="5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143" w:rsidRPr="00323143" w:rsidRDefault="00323143" w:rsidP="00323143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323143">
              <w:rPr>
                <w:rFonts w:ascii="Times New Roman" w:eastAsia="Calibri" w:hAnsi="Times New Roman" w:cs="Times New Roman"/>
                <w:color w:val="00000A"/>
                <w:kern w:val="1"/>
                <w:sz w:val="26"/>
                <w:szCs w:val="26"/>
                <w:lang w:eastAsia="zh-CN"/>
              </w:rPr>
              <w:t>контактная информация о собственнике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F56" w:rsidRDefault="00E01F56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E01F5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ИП КФХ Козлов В.А.</w:t>
            </w:r>
          </w:p>
          <w:p w:rsidR="00323143" w:rsidRDefault="00E01F56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 </w:t>
            </w:r>
            <w:r w:rsidRPr="00E01F5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8-962-176-55-55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,</w:t>
            </w:r>
          </w:p>
          <w:p w:rsidR="00E01F56" w:rsidRDefault="00E01F56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Администрация МО СП «Деревня Зудна» </w:t>
            </w:r>
          </w:p>
          <w:p w:rsidR="00E01F56" w:rsidRPr="00323143" w:rsidRDefault="00E01F56" w:rsidP="0032314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8-920-882-93-55</w:t>
            </w:r>
          </w:p>
        </w:tc>
      </w:tr>
    </w:tbl>
    <w:p w:rsidR="00323143" w:rsidRPr="00323143" w:rsidRDefault="00323143" w:rsidP="00323143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4"/>
          <w:shd w:val="clear" w:color="auto" w:fill="FFFFFF"/>
          <w:lang w:eastAsia="zh-CN"/>
        </w:rPr>
      </w:pPr>
    </w:p>
    <w:p w:rsidR="00323143" w:rsidRPr="005A53D8" w:rsidRDefault="00323143" w:rsidP="005A53D8">
      <w:pPr>
        <w:pStyle w:val="a5"/>
      </w:pPr>
    </w:p>
    <w:sectPr w:rsidR="00323143" w:rsidRPr="005A53D8" w:rsidSect="0032314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D1A" w:rsidRDefault="00003D1A" w:rsidP="00323143">
      <w:r>
        <w:separator/>
      </w:r>
    </w:p>
  </w:endnote>
  <w:endnote w:type="continuationSeparator" w:id="0">
    <w:p w:rsidR="00003D1A" w:rsidRDefault="00003D1A" w:rsidP="0032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3365970"/>
      <w:docPartObj>
        <w:docPartGallery w:val="Page Numbers (Bottom of Page)"/>
        <w:docPartUnique/>
      </w:docPartObj>
    </w:sdtPr>
    <w:sdtContent>
      <w:p w:rsidR="009831FF" w:rsidRDefault="009831F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831FF" w:rsidRDefault="009831F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D1A" w:rsidRDefault="00003D1A" w:rsidP="00323143">
      <w:r>
        <w:separator/>
      </w:r>
    </w:p>
  </w:footnote>
  <w:footnote w:type="continuationSeparator" w:id="0">
    <w:p w:rsidR="00003D1A" w:rsidRDefault="00003D1A" w:rsidP="0032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76" w:hanging="450"/>
      </w:pPr>
      <w:rPr>
        <w:b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b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b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b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b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b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b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b/>
        <w:color w:val="000000"/>
        <w:sz w:val="28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E47542"/>
    <w:multiLevelType w:val="hybridMultilevel"/>
    <w:tmpl w:val="E69E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F655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5" w15:restartNumberingAfterBreak="0">
    <w:nsid w:val="61F37A29"/>
    <w:multiLevelType w:val="multilevel"/>
    <w:tmpl w:val="7CCAC7B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4F"/>
    <w:rsid w:val="0000104F"/>
    <w:rsid w:val="00003D1A"/>
    <w:rsid w:val="00027B4B"/>
    <w:rsid w:val="00054522"/>
    <w:rsid w:val="001A49B1"/>
    <w:rsid w:val="001F787F"/>
    <w:rsid w:val="00215637"/>
    <w:rsid w:val="002B73AC"/>
    <w:rsid w:val="002D6D45"/>
    <w:rsid w:val="002F63EA"/>
    <w:rsid w:val="00323143"/>
    <w:rsid w:val="00333BD1"/>
    <w:rsid w:val="004C63D4"/>
    <w:rsid w:val="004F1B69"/>
    <w:rsid w:val="0059613C"/>
    <w:rsid w:val="005A53D8"/>
    <w:rsid w:val="00630467"/>
    <w:rsid w:val="00650419"/>
    <w:rsid w:val="006919A3"/>
    <w:rsid w:val="006F1747"/>
    <w:rsid w:val="00743F31"/>
    <w:rsid w:val="00750ACA"/>
    <w:rsid w:val="009831FF"/>
    <w:rsid w:val="00A07FEC"/>
    <w:rsid w:val="00AA1E02"/>
    <w:rsid w:val="00B52C42"/>
    <w:rsid w:val="00C36152"/>
    <w:rsid w:val="00D02836"/>
    <w:rsid w:val="00D12D04"/>
    <w:rsid w:val="00D40794"/>
    <w:rsid w:val="00E01F56"/>
    <w:rsid w:val="00ED2662"/>
    <w:rsid w:val="00F46389"/>
    <w:rsid w:val="00F4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9AC5"/>
  <w15:chartTrackingRefBased/>
  <w15:docId w15:val="{962A0A69-F909-4872-9003-1F55953E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650419"/>
    <w:pPr>
      <w:suppressAutoHyphens/>
      <w:jc w:val="center"/>
    </w:pPr>
    <w:rPr>
      <w:rFonts w:ascii="Times New Roman" w:eastAsia="Times New Roman" w:hAnsi="Times New Roman" w:cs="Times New Roman"/>
      <w:b/>
      <w:bCs/>
      <w:color w:val="00000A"/>
      <w:kern w:val="1"/>
      <w:sz w:val="28"/>
      <w:szCs w:val="24"/>
      <w:lang w:eastAsia="zh-CN"/>
    </w:rPr>
  </w:style>
  <w:style w:type="paragraph" w:customStyle="1" w:styleId="10">
    <w:name w:val="Основной текст1"/>
    <w:basedOn w:val="a"/>
    <w:rsid w:val="00650419"/>
    <w:pPr>
      <w:suppressAutoHyphens/>
      <w:spacing w:after="120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6504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50419"/>
  </w:style>
  <w:style w:type="paragraph" w:styleId="a5">
    <w:name w:val="No Spacing"/>
    <w:uiPriority w:val="1"/>
    <w:qFormat/>
    <w:rsid w:val="00AA1E02"/>
  </w:style>
  <w:style w:type="paragraph" w:customStyle="1" w:styleId="11">
    <w:name w:val="Основной текст с отступом1"/>
    <w:basedOn w:val="a"/>
    <w:rsid w:val="00AA1E02"/>
    <w:pPr>
      <w:suppressAutoHyphens/>
      <w:ind w:firstLine="900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A1E02"/>
    <w:pPr>
      <w:ind w:left="720"/>
      <w:contextualSpacing/>
    </w:pPr>
  </w:style>
  <w:style w:type="table" w:styleId="a7">
    <w:name w:val="Table Grid"/>
    <w:basedOn w:val="a1"/>
    <w:uiPriority w:val="39"/>
    <w:rsid w:val="00AA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32314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23143"/>
  </w:style>
  <w:style w:type="paragraph" w:styleId="aa">
    <w:name w:val="header"/>
    <w:basedOn w:val="a"/>
    <w:link w:val="ab"/>
    <w:uiPriority w:val="99"/>
    <w:unhideWhenUsed/>
    <w:rsid w:val="003231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3143"/>
  </w:style>
  <w:style w:type="paragraph" w:styleId="ac">
    <w:name w:val="footer"/>
    <w:basedOn w:val="a"/>
    <w:link w:val="ad"/>
    <w:uiPriority w:val="99"/>
    <w:unhideWhenUsed/>
    <w:rsid w:val="003231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23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31B2D-A256-40FB-B00A-96EAD506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 a</cp:lastModifiedBy>
  <cp:revision>3</cp:revision>
  <cp:lastPrinted>2021-02-15T12:15:00Z</cp:lastPrinted>
  <dcterms:created xsi:type="dcterms:W3CDTF">2021-03-23T13:52:00Z</dcterms:created>
  <dcterms:modified xsi:type="dcterms:W3CDTF">2021-03-25T12:37:00Z</dcterms:modified>
</cp:coreProperties>
</file>